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6DC9" w14:textId="77777777" w:rsidR="009947C8" w:rsidRDefault="00AF1164">
      <w:pPr>
        <w:pStyle w:val="Heading1"/>
      </w:pPr>
      <w:r>
        <w:rPr>
          <w:noProof/>
          <w:lang w:eastAsia="en-GB"/>
        </w:rPr>
        <w:drawing>
          <wp:anchor distT="0" distB="0" distL="114300" distR="114300" simplePos="0" relativeHeight="251657728" behindDoc="0" locked="0" layoutInCell="1" allowOverlap="1" wp14:anchorId="21F5E597" wp14:editId="07777777">
            <wp:simplePos x="0" y="0"/>
            <wp:positionH relativeFrom="column">
              <wp:posOffset>4282440</wp:posOffset>
            </wp:positionH>
            <wp:positionV relativeFrom="paragraph">
              <wp:posOffset>-683260</wp:posOffset>
            </wp:positionV>
            <wp:extent cx="1828800" cy="46926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46926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563"/>
      </w:tblGrid>
      <w:tr w:rsidR="0098343A" w:rsidRPr="0098343A" w14:paraId="1B6D5762" w14:textId="77777777">
        <w:tc>
          <w:tcPr>
            <w:tcW w:w="959" w:type="dxa"/>
            <w:shd w:val="clear" w:color="auto" w:fill="000000"/>
          </w:tcPr>
          <w:p w14:paraId="4FEC99F2" w14:textId="77777777" w:rsidR="0098343A" w:rsidRPr="0098343A" w:rsidRDefault="0098343A" w:rsidP="00EC237F">
            <w:pPr>
              <w:tabs>
                <w:tab w:val="left" w:pos="567"/>
              </w:tabs>
              <w:rPr>
                <w:rFonts w:ascii="Arial" w:hAnsi="Arial" w:cs="Arial"/>
                <w:b/>
                <w:sz w:val="22"/>
              </w:rPr>
            </w:pPr>
            <w:r w:rsidRPr="0098343A">
              <w:rPr>
                <w:rFonts w:ascii="Arial" w:hAnsi="Arial" w:cs="Arial"/>
                <w:b/>
                <w:sz w:val="22"/>
              </w:rPr>
              <w:t>Pol 10</w:t>
            </w:r>
          </w:p>
        </w:tc>
        <w:tc>
          <w:tcPr>
            <w:tcW w:w="7563" w:type="dxa"/>
          </w:tcPr>
          <w:p w14:paraId="7BB50464" w14:textId="77777777" w:rsidR="0098343A" w:rsidRPr="0098343A" w:rsidRDefault="0098343A" w:rsidP="00EC237F">
            <w:pPr>
              <w:tabs>
                <w:tab w:val="left" w:pos="567"/>
              </w:tabs>
              <w:rPr>
                <w:rFonts w:ascii="Arial" w:hAnsi="Arial" w:cs="Arial"/>
                <w:b/>
                <w:sz w:val="28"/>
                <w:szCs w:val="28"/>
              </w:rPr>
            </w:pPr>
            <w:r w:rsidRPr="0098343A">
              <w:rPr>
                <w:rFonts w:ascii="Arial" w:hAnsi="Arial" w:cs="Arial"/>
                <w:b/>
                <w:sz w:val="28"/>
                <w:szCs w:val="28"/>
              </w:rPr>
              <w:t xml:space="preserve">Data Protection Policy </w:t>
            </w:r>
          </w:p>
        </w:tc>
      </w:tr>
    </w:tbl>
    <w:p w14:paraId="672A6659" w14:textId="77777777" w:rsidR="0098343A" w:rsidRPr="0098343A" w:rsidRDefault="0098343A" w:rsidP="0098343A"/>
    <w:p w14:paraId="0A37501D" w14:textId="77777777" w:rsidR="009947C8" w:rsidRDefault="009947C8">
      <w:pPr>
        <w:tabs>
          <w:tab w:val="left" w:pos="567"/>
        </w:tabs>
        <w:ind w:left="567"/>
        <w:rPr>
          <w:rFonts w:ascii="Verdana" w:hAnsi="Verdana"/>
        </w:rPr>
      </w:pPr>
    </w:p>
    <w:p w14:paraId="38B5025F" w14:textId="77777777" w:rsidR="00494508" w:rsidRDefault="00494508" w:rsidP="00B6337F">
      <w:pPr>
        <w:rPr>
          <w:rFonts w:ascii="Arial" w:hAnsi="Arial" w:cs="Arial"/>
          <w:lang w:val="en-US"/>
        </w:rPr>
      </w:pPr>
      <w:r>
        <w:rPr>
          <w:rFonts w:ascii="Arial" w:hAnsi="Arial" w:cs="Arial"/>
          <w:lang w:val="en-US"/>
        </w:rPr>
        <w:t>Enterprise Enfield</w:t>
      </w:r>
      <w:r w:rsidR="00D572FB">
        <w:rPr>
          <w:rFonts w:ascii="Arial" w:hAnsi="Arial" w:cs="Arial"/>
          <w:lang w:val="en-US"/>
        </w:rPr>
        <w:t xml:space="preserve"> (EE)</w:t>
      </w:r>
      <w:r>
        <w:rPr>
          <w:rFonts w:ascii="Arial" w:hAnsi="Arial" w:cs="Arial"/>
          <w:lang w:val="en-US"/>
        </w:rPr>
        <w:t xml:space="preserve"> is committed to processing data in accordance with the </w:t>
      </w:r>
      <w:r w:rsidR="009A0581">
        <w:rPr>
          <w:rFonts w:ascii="Arial" w:hAnsi="Arial" w:cs="Arial"/>
          <w:lang w:val="en-US"/>
        </w:rPr>
        <w:t xml:space="preserve">Data Protection Act 2018 and </w:t>
      </w:r>
      <w:r>
        <w:rPr>
          <w:rFonts w:ascii="Arial" w:hAnsi="Arial" w:cs="Arial"/>
          <w:lang w:val="en-US"/>
        </w:rPr>
        <w:t xml:space="preserve">General Data Protection Regulation (GDPR) which came </w:t>
      </w:r>
      <w:proofErr w:type="gramStart"/>
      <w:r>
        <w:rPr>
          <w:rFonts w:ascii="Arial" w:hAnsi="Arial" w:cs="Arial"/>
          <w:lang w:val="en-US"/>
        </w:rPr>
        <w:t>in</w:t>
      </w:r>
      <w:r w:rsidR="003779BF">
        <w:rPr>
          <w:rFonts w:ascii="Arial" w:hAnsi="Arial" w:cs="Arial"/>
          <w:lang w:val="en-US"/>
        </w:rPr>
        <w:t xml:space="preserve"> </w:t>
      </w:r>
      <w:r>
        <w:rPr>
          <w:rFonts w:ascii="Arial" w:hAnsi="Arial" w:cs="Arial"/>
          <w:lang w:val="en-US"/>
        </w:rPr>
        <w:t>to</w:t>
      </w:r>
      <w:proofErr w:type="gramEnd"/>
      <w:r>
        <w:rPr>
          <w:rFonts w:ascii="Arial" w:hAnsi="Arial" w:cs="Arial"/>
          <w:lang w:val="en-US"/>
        </w:rPr>
        <w:t xml:space="preserve"> force on 25</w:t>
      </w:r>
      <w:r w:rsidRPr="00494508">
        <w:rPr>
          <w:rFonts w:ascii="Arial" w:hAnsi="Arial" w:cs="Arial"/>
          <w:vertAlign w:val="superscript"/>
          <w:lang w:val="en-US"/>
        </w:rPr>
        <w:t>th</w:t>
      </w:r>
      <w:r>
        <w:rPr>
          <w:rFonts w:ascii="Arial" w:hAnsi="Arial" w:cs="Arial"/>
          <w:lang w:val="en-US"/>
        </w:rPr>
        <w:t xml:space="preserve"> May 2018</w:t>
      </w:r>
      <w:r w:rsidR="003779BF">
        <w:rPr>
          <w:rFonts w:ascii="Arial" w:hAnsi="Arial" w:cs="Arial"/>
          <w:lang w:val="en-US"/>
        </w:rPr>
        <w:t>.</w:t>
      </w:r>
    </w:p>
    <w:p w14:paraId="5DAB6C7B" w14:textId="77777777" w:rsidR="00494508" w:rsidRDefault="00494508" w:rsidP="00B6337F">
      <w:pPr>
        <w:rPr>
          <w:rFonts w:ascii="Arial" w:hAnsi="Arial" w:cs="Arial"/>
          <w:lang w:val="en-US"/>
        </w:rPr>
      </w:pPr>
    </w:p>
    <w:p w14:paraId="754DF08B" w14:textId="22C5125E" w:rsidR="00B6337F" w:rsidRDefault="00D572FB" w:rsidP="00D572FB">
      <w:pPr>
        <w:rPr>
          <w:rFonts w:ascii="Arial" w:hAnsi="Arial" w:cs="Arial"/>
          <w:lang w:val="en-US"/>
        </w:rPr>
      </w:pPr>
      <w:r w:rsidRPr="4CF4E6B0">
        <w:rPr>
          <w:rFonts w:ascii="Arial" w:hAnsi="Arial" w:cs="Arial"/>
          <w:lang w:val="en-US"/>
        </w:rPr>
        <w:t>EE</w:t>
      </w:r>
      <w:r w:rsidR="00A17D05" w:rsidRPr="4CF4E6B0">
        <w:rPr>
          <w:rFonts w:ascii="Arial" w:hAnsi="Arial" w:cs="Arial"/>
          <w:lang w:val="en-US"/>
        </w:rPr>
        <w:t xml:space="preserve"> </w:t>
      </w:r>
      <w:r w:rsidR="00B10DCA" w:rsidRPr="4CF4E6B0">
        <w:rPr>
          <w:rFonts w:ascii="Arial" w:hAnsi="Arial" w:cs="Arial"/>
          <w:lang w:val="en-US"/>
        </w:rPr>
        <w:t>is registered at</w:t>
      </w:r>
      <w:r w:rsidR="00494508" w:rsidRPr="4CF4E6B0">
        <w:rPr>
          <w:rFonts w:ascii="Arial" w:hAnsi="Arial" w:cs="Arial"/>
          <w:lang w:val="en-US"/>
        </w:rPr>
        <w:t xml:space="preserve"> the Information Commissioner</w:t>
      </w:r>
      <w:r w:rsidR="003779BF" w:rsidRPr="4CF4E6B0">
        <w:rPr>
          <w:rFonts w:ascii="Arial" w:hAnsi="Arial" w:cs="Arial"/>
          <w:lang w:val="en-US"/>
        </w:rPr>
        <w:t>’s</w:t>
      </w:r>
      <w:r w:rsidR="00494508" w:rsidRPr="4CF4E6B0">
        <w:rPr>
          <w:rFonts w:ascii="Arial" w:hAnsi="Arial" w:cs="Arial"/>
          <w:lang w:val="en-US"/>
        </w:rPr>
        <w:t xml:space="preserve"> Office</w:t>
      </w:r>
      <w:r w:rsidR="003779BF" w:rsidRPr="4CF4E6B0">
        <w:rPr>
          <w:rFonts w:ascii="Arial" w:hAnsi="Arial" w:cs="Arial"/>
          <w:lang w:val="en-US"/>
        </w:rPr>
        <w:t xml:space="preserve"> </w:t>
      </w:r>
      <w:r w:rsidR="00B10DCA" w:rsidRPr="4CF4E6B0">
        <w:rPr>
          <w:rFonts w:ascii="Arial" w:hAnsi="Arial" w:cs="Arial"/>
          <w:lang w:val="en-US"/>
        </w:rPr>
        <w:t xml:space="preserve">ICO Reg No: Z6248369 </w:t>
      </w:r>
      <w:r w:rsidR="00B6337F" w:rsidRPr="4CF4E6B0">
        <w:rPr>
          <w:rFonts w:ascii="Arial" w:hAnsi="Arial" w:cs="Arial"/>
          <w:lang w:val="en-US"/>
        </w:rPr>
        <w:t>for the following purposes:</w:t>
      </w:r>
      <w:r w:rsidRPr="4CF4E6B0">
        <w:rPr>
          <w:rFonts w:ascii="Arial" w:hAnsi="Arial" w:cs="Arial"/>
          <w:lang w:val="en-US"/>
        </w:rPr>
        <w:t xml:space="preserve"> </w:t>
      </w:r>
      <w:r w:rsidR="00B6337F" w:rsidRPr="4CF4E6B0">
        <w:rPr>
          <w:rFonts w:ascii="Arial" w:hAnsi="Arial" w:cs="Arial"/>
          <w:lang w:val="en-US"/>
        </w:rPr>
        <w:t>Staff administration</w:t>
      </w:r>
      <w:r w:rsidRPr="4CF4E6B0">
        <w:rPr>
          <w:rFonts w:ascii="Arial" w:hAnsi="Arial" w:cs="Arial"/>
          <w:lang w:val="en-US"/>
        </w:rPr>
        <w:t xml:space="preserve">, </w:t>
      </w:r>
      <w:r w:rsidR="00B6337F" w:rsidRPr="4CF4E6B0">
        <w:rPr>
          <w:rFonts w:ascii="Arial" w:hAnsi="Arial" w:cs="Arial"/>
          <w:lang w:val="en-US"/>
        </w:rPr>
        <w:t>Advertising,</w:t>
      </w:r>
      <w:r w:rsidR="00595311" w:rsidRPr="4CF4E6B0">
        <w:rPr>
          <w:rFonts w:ascii="Arial" w:hAnsi="Arial" w:cs="Arial"/>
          <w:lang w:val="en-US"/>
        </w:rPr>
        <w:t xml:space="preserve"> M</w:t>
      </w:r>
      <w:r w:rsidR="00B6337F" w:rsidRPr="4CF4E6B0">
        <w:rPr>
          <w:rFonts w:ascii="Arial" w:hAnsi="Arial" w:cs="Arial"/>
          <w:lang w:val="en-US"/>
        </w:rPr>
        <w:t xml:space="preserve">arketing and </w:t>
      </w:r>
      <w:proofErr w:type="gramStart"/>
      <w:r w:rsidR="00B6337F" w:rsidRPr="4CF4E6B0">
        <w:rPr>
          <w:rFonts w:ascii="Arial" w:hAnsi="Arial" w:cs="Arial"/>
          <w:lang w:val="en-US"/>
        </w:rPr>
        <w:t>public</w:t>
      </w:r>
      <w:proofErr w:type="gramEnd"/>
      <w:r w:rsidR="00B6337F" w:rsidRPr="4CF4E6B0">
        <w:rPr>
          <w:rFonts w:ascii="Arial" w:hAnsi="Arial" w:cs="Arial"/>
          <w:lang w:val="en-US"/>
        </w:rPr>
        <w:t xml:space="preserve"> relations</w:t>
      </w:r>
      <w:r w:rsidRPr="4CF4E6B0">
        <w:rPr>
          <w:rFonts w:ascii="Arial" w:hAnsi="Arial" w:cs="Arial"/>
          <w:lang w:val="en-US"/>
        </w:rPr>
        <w:t xml:space="preserve">, </w:t>
      </w:r>
      <w:r w:rsidR="00B6337F" w:rsidRPr="4CF4E6B0">
        <w:rPr>
          <w:rFonts w:ascii="Arial" w:hAnsi="Arial" w:cs="Arial"/>
          <w:lang w:val="en-US"/>
        </w:rPr>
        <w:t>Accounts and records</w:t>
      </w:r>
      <w:r w:rsidRPr="4CF4E6B0">
        <w:rPr>
          <w:rFonts w:ascii="Arial" w:hAnsi="Arial" w:cs="Arial"/>
          <w:lang w:val="en-US"/>
        </w:rPr>
        <w:t xml:space="preserve">, </w:t>
      </w:r>
      <w:r w:rsidR="00B6337F" w:rsidRPr="4CF4E6B0">
        <w:rPr>
          <w:rFonts w:ascii="Arial" w:hAnsi="Arial" w:cs="Arial"/>
          <w:lang w:val="en-US"/>
        </w:rPr>
        <w:t xml:space="preserve">Administration of </w:t>
      </w:r>
      <w:r w:rsidR="38359F40" w:rsidRPr="00C82863">
        <w:rPr>
          <w:rFonts w:ascii="Arial" w:hAnsi="Arial" w:cs="Arial"/>
          <w:color w:val="000000" w:themeColor="text1"/>
          <w:lang w:val="en-US"/>
        </w:rPr>
        <w:t xml:space="preserve">client, </w:t>
      </w:r>
      <w:r w:rsidR="00B6337F" w:rsidRPr="00C82863">
        <w:rPr>
          <w:rFonts w:ascii="Arial" w:hAnsi="Arial" w:cs="Arial"/>
          <w:color w:val="000000" w:themeColor="text1"/>
          <w:lang w:val="en-US"/>
        </w:rPr>
        <w:t xml:space="preserve">membership </w:t>
      </w:r>
      <w:r w:rsidR="23D59C97" w:rsidRPr="00C82863">
        <w:rPr>
          <w:rFonts w:ascii="Arial" w:hAnsi="Arial" w:cs="Arial"/>
          <w:color w:val="000000" w:themeColor="text1"/>
          <w:lang w:val="en-US"/>
        </w:rPr>
        <w:t xml:space="preserve">and tenant </w:t>
      </w:r>
      <w:r w:rsidR="00B6337F" w:rsidRPr="4CF4E6B0">
        <w:rPr>
          <w:rFonts w:ascii="Arial" w:hAnsi="Arial" w:cs="Arial"/>
          <w:lang w:val="en-US"/>
        </w:rPr>
        <w:t>records</w:t>
      </w:r>
      <w:r w:rsidRPr="4CF4E6B0">
        <w:rPr>
          <w:rFonts w:ascii="Arial" w:hAnsi="Arial" w:cs="Arial"/>
          <w:lang w:val="en-US"/>
        </w:rPr>
        <w:t xml:space="preserve">, </w:t>
      </w:r>
      <w:r w:rsidR="00B6337F" w:rsidRPr="4CF4E6B0">
        <w:rPr>
          <w:rFonts w:ascii="Arial" w:hAnsi="Arial" w:cs="Arial"/>
          <w:lang w:val="en-US"/>
        </w:rPr>
        <w:t xml:space="preserve">Advertising, </w:t>
      </w:r>
      <w:r w:rsidRPr="4CF4E6B0">
        <w:rPr>
          <w:rFonts w:ascii="Arial" w:hAnsi="Arial" w:cs="Arial"/>
          <w:lang w:val="en-US"/>
        </w:rPr>
        <w:t>M</w:t>
      </w:r>
      <w:r w:rsidR="00B6337F" w:rsidRPr="4CF4E6B0">
        <w:rPr>
          <w:rFonts w:ascii="Arial" w:hAnsi="Arial" w:cs="Arial"/>
          <w:lang w:val="en-US"/>
        </w:rPr>
        <w:t>arketing and public relations for others</w:t>
      </w:r>
      <w:r w:rsidRPr="4CF4E6B0">
        <w:rPr>
          <w:rFonts w:ascii="Arial" w:hAnsi="Arial" w:cs="Arial"/>
          <w:lang w:val="en-US"/>
        </w:rPr>
        <w:t xml:space="preserve">, and </w:t>
      </w:r>
      <w:r w:rsidR="00B6337F" w:rsidRPr="4CF4E6B0">
        <w:rPr>
          <w:rFonts w:ascii="Arial" w:hAnsi="Arial" w:cs="Arial"/>
          <w:lang w:val="en-US"/>
        </w:rPr>
        <w:t>Consultancy and advisory services</w:t>
      </w:r>
      <w:r w:rsidRPr="4CF4E6B0">
        <w:rPr>
          <w:rFonts w:ascii="Arial" w:hAnsi="Arial" w:cs="Arial"/>
          <w:lang w:val="en-US"/>
        </w:rPr>
        <w:t xml:space="preserve">. </w:t>
      </w:r>
      <w:r w:rsidR="00B10DCA" w:rsidRPr="4CF4E6B0">
        <w:rPr>
          <w:rFonts w:ascii="Arial" w:hAnsi="Arial" w:cs="Arial"/>
          <w:lang w:val="en-US"/>
        </w:rPr>
        <w:t xml:space="preserve">If </w:t>
      </w:r>
      <w:r w:rsidR="00595311" w:rsidRPr="4CF4E6B0">
        <w:rPr>
          <w:rFonts w:ascii="Arial" w:hAnsi="Arial" w:cs="Arial"/>
          <w:lang w:val="en-US"/>
        </w:rPr>
        <w:t xml:space="preserve">EE </w:t>
      </w:r>
      <w:r w:rsidR="00B6337F" w:rsidRPr="4CF4E6B0">
        <w:rPr>
          <w:rFonts w:ascii="Arial" w:hAnsi="Arial" w:cs="Arial"/>
          <w:lang w:val="en-US"/>
        </w:rPr>
        <w:t xml:space="preserve">needs to collect data for any purpose not stated </w:t>
      </w:r>
      <w:proofErr w:type="gramStart"/>
      <w:r w:rsidR="00B6337F" w:rsidRPr="4CF4E6B0">
        <w:rPr>
          <w:rFonts w:ascii="Arial" w:hAnsi="Arial" w:cs="Arial"/>
          <w:lang w:val="en-US"/>
        </w:rPr>
        <w:t>above</w:t>
      </w:r>
      <w:proofErr w:type="gramEnd"/>
      <w:r w:rsidRPr="4CF4E6B0">
        <w:rPr>
          <w:rFonts w:ascii="Arial" w:hAnsi="Arial" w:cs="Arial"/>
          <w:lang w:val="en-US"/>
        </w:rPr>
        <w:t xml:space="preserve"> they</w:t>
      </w:r>
      <w:r w:rsidR="00B6337F" w:rsidRPr="4CF4E6B0">
        <w:rPr>
          <w:rFonts w:ascii="Arial" w:hAnsi="Arial" w:cs="Arial"/>
          <w:lang w:val="en-US"/>
        </w:rPr>
        <w:t xml:space="preserve"> </w:t>
      </w:r>
      <w:r w:rsidR="00B10DCA" w:rsidRPr="4CF4E6B0">
        <w:rPr>
          <w:rFonts w:ascii="Arial" w:hAnsi="Arial" w:cs="Arial"/>
          <w:lang w:val="en-US"/>
        </w:rPr>
        <w:t xml:space="preserve">will </w:t>
      </w:r>
      <w:r w:rsidR="00B6337F" w:rsidRPr="4CF4E6B0">
        <w:rPr>
          <w:rFonts w:ascii="Arial" w:hAnsi="Arial" w:cs="Arial"/>
          <w:lang w:val="en-US"/>
        </w:rPr>
        <w:t xml:space="preserve">notify </w:t>
      </w:r>
      <w:r w:rsidR="006B13B1" w:rsidRPr="4CF4E6B0">
        <w:rPr>
          <w:rFonts w:ascii="Arial" w:hAnsi="Arial" w:cs="Arial"/>
          <w:lang w:val="en-US"/>
        </w:rPr>
        <w:t xml:space="preserve">the </w:t>
      </w:r>
      <w:r w:rsidR="00B10DCA" w:rsidRPr="4CF4E6B0">
        <w:rPr>
          <w:rFonts w:ascii="Arial" w:hAnsi="Arial" w:cs="Arial"/>
          <w:lang w:val="en-US"/>
        </w:rPr>
        <w:t xml:space="preserve">ICO </w:t>
      </w:r>
      <w:r w:rsidR="00B6337F" w:rsidRPr="4CF4E6B0">
        <w:rPr>
          <w:rFonts w:ascii="Arial" w:hAnsi="Arial" w:cs="Arial"/>
          <w:lang w:val="en-US"/>
        </w:rPr>
        <w:t>before collecting that data.</w:t>
      </w:r>
    </w:p>
    <w:p w14:paraId="02EB378F" w14:textId="77777777" w:rsidR="00782472" w:rsidRDefault="00782472" w:rsidP="00D572FB">
      <w:pPr>
        <w:rPr>
          <w:rFonts w:ascii="Arial" w:hAnsi="Arial" w:cs="Arial"/>
          <w:lang w:val="en-US"/>
        </w:rPr>
      </w:pPr>
    </w:p>
    <w:p w14:paraId="299A3F7E" w14:textId="77777777" w:rsidR="00782472" w:rsidRPr="00C34681" w:rsidRDefault="00782472" w:rsidP="00D572FB">
      <w:pPr>
        <w:rPr>
          <w:rFonts w:ascii="Arial" w:hAnsi="Arial" w:cs="Arial"/>
          <w:lang w:val="en-US"/>
        </w:rPr>
      </w:pPr>
      <w:proofErr w:type="gramStart"/>
      <w:r w:rsidRPr="00C34681">
        <w:rPr>
          <w:rStyle w:val="normaltextrun"/>
          <w:rFonts w:ascii="Calibri" w:hAnsi="Calibri" w:cs="Calibri"/>
          <w:sz w:val="22"/>
          <w:szCs w:val="22"/>
          <w:shd w:val="clear" w:color="auto" w:fill="FFFFFF"/>
        </w:rPr>
        <w:t>Our objective,</w:t>
      </w:r>
      <w:proofErr w:type="gramEnd"/>
      <w:r w:rsidRPr="00C34681">
        <w:rPr>
          <w:rStyle w:val="normaltextrun"/>
          <w:rFonts w:ascii="Calibri" w:hAnsi="Calibri" w:cs="Calibri"/>
          <w:sz w:val="22"/>
          <w:szCs w:val="22"/>
          <w:shd w:val="clear" w:color="auto" w:fill="FFFFFF"/>
        </w:rPr>
        <w:t xml:space="preserve"> is to always protect the confidentiality of information supplied by clients, whether in a personal capacity or relating to their business activities.</w:t>
      </w:r>
      <w:r w:rsidRPr="00C34681">
        <w:rPr>
          <w:rStyle w:val="eop"/>
          <w:rFonts w:ascii="Calibri" w:hAnsi="Calibri" w:cs="Calibri"/>
          <w:sz w:val="22"/>
          <w:szCs w:val="22"/>
          <w:shd w:val="clear" w:color="auto" w:fill="FFFFFF"/>
        </w:rPr>
        <w:t> </w:t>
      </w:r>
    </w:p>
    <w:p w14:paraId="6A05A809" w14:textId="77777777" w:rsidR="00AB58E3" w:rsidRDefault="00AB58E3" w:rsidP="00B6337F">
      <w:pPr>
        <w:rPr>
          <w:rFonts w:ascii="Arial" w:hAnsi="Arial" w:cs="Arial"/>
          <w:lang w:val="en-US"/>
        </w:rPr>
      </w:pPr>
    </w:p>
    <w:p w14:paraId="4DBE2970" w14:textId="77777777" w:rsidR="003779BF" w:rsidRDefault="003779BF" w:rsidP="003779BF">
      <w:pPr>
        <w:pStyle w:val="Heading3"/>
      </w:pPr>
      <w:r>
        <w:t>1. Data protection principles</w:t>
      </w:r>
    </w:p>
    <w:p w14:paraId="5A39BBE3" w14:textId="77777777" w:rsidR="003779BF" w:rsidRDefault="003779BF" w:rsidP="003779BF">
      <w:pPr>
        <w:rPr>
          <w:rFonts w:ascii="Arial" w:hAnsi="Arial" w:cs="Arial"/>
        </w:rPr>
      </w:pPr>
    </w:p>
    <w:p w14:paraId="31F3C3D5" w14:textId="77777777" w:rsidR="003779BF" w:rsidRPr="003779BF" w:rsidRDefault="003779BF" w:rsidP="003779BF">
      <w:pPr>
        <w:rPr>
          <w:rFonts w:ascii="Arial" w:hAnsi="Arial" w:cs="Arial"/>
        </w:rPr>
      </w:pPr>
      <w:r w:rsidRPr="003779BF">
        <w:rPr>
          <w:rFonts w:ascii="Arial" w:hAnsi="Arial" w:cs="Arial"/>
        </w:rPr>
        <w:t>Article 50 of the GDPR requires that personal data shall be:</w:t>
      </w:r>
    </w:p>
    <w:p w14:paraId="41C8F396" w14:textId="77777777" w:rsidR="003779BF" w:rsidRPr="003779BF" w:rsidRDefault="003779BF" w:rsidP="003779BF">
      <w:pPr>
        <w:rPr>
          <w:rFonts w:ascii="Arial" w:hAnsi="Arial" w:cs="Arial"/>
        </w:rPr>
      </w:pPr>
    </w:p>
    <w:p w14:paraId="79536585" w14:textId="77777777" w:rsidR="003779BF" w:rsidRPr="003779BF" w:rsidRDefault="00D572FB" w:rsidP="003779BF">
      <w:pPr>
        <w:pStyle w:val="Normal1"/>
        <w:numPr>
          <w:ilvl w:val="0"/>
          <w:numId w:val="13"/>
        </w:numPr>
        <w:contextualSpacing/>
        <w:rPr>
          <w:rFonts w:ascii="Arial" w:hAnsi="Arial" w:cs="Arial"/>
          <w:color w:val="auto"/>
          <w:sz w:val="20"/>
          <w:szCs w:val="20"/>
        </w:rPr>
      </w:pPr>
      <w:r>
        <w:rPr>
          <w:rFonts w:ascii="Arial" w:hAnsi="Arial" w:cs="Arial"/>
          <w:color w:val="auto"/>
          <w:sz w:val="20"/>
          <w:szCs w:val="20"/>
          <w:lang w:val="en-GB"/>
        </w:rPr>
        <w:t>P</w:t>
      </w:r>
      <w:r w:rsidR="003779BF" w:rsidRPr="003779BF">
        <w:rPr>
          <w:rFonts w:ascii="Arial" w:hAnsi="Arial" w:cs="Arial"/>
          <w:color w:val="auto"/>
          <w:sz w:val="20"/>
          <w:szCs w:val="20"/>
        </w:rPr>
        <w:t>rocessed lawfully, fairly and in a transparent manner in relation to individuals;</w:t>
      </w:r>
    </w:p>
    <w:p w14:paraId="5EE86244" w14:textId="77777777" w:rsidR="003779BF" w:rsidRPr="003779BF" w:rsidRDefault="00D572FB" w:rsidP="003779BF">
      <w:pPr>
        <w:pStyle w:val="Normal1"/>
        <w:numPr>
          <w:ilvl w:val="0"/>
          <w:numId w:val="13"/>
        </w:numPr>
        <w:contextualSpacing/>
        <w:rPr>
          <w:rFonts w:ascii="Arial" w:hAnsi="Arial" w:cs="Arial"/>
          <w:color w:val="auto"/>
          <w:sz w:val="20"/>
          <w:szCs w:val="20"/>
        </w:rPr>
      </w:pPr>
      <w:r>
        <w:rPr>
          <w:rFonts w:ascii="Arial" w:hAnsi="Arial" w:cs="Arial"/>
          <w:color w:val="auto"/>
          <w:sz w:val="20"/>
          <w:szCs w:val="20"/>
          <w:lang w:val="en-GB"/>
        </w:rPr>
        <w:t>C</w:t>
      </w:r>
      <w:r w:rsidR="003779BF" w:rsidRPr="003779BF">
        <w:rPr>
          <w:rFonts w:ascii="Arial" w:hAnsi="Arial" w:cs="Arial"/>
          <w:color w:val="auto"/>
          <w:sz w:val="20"/>
          <w:szCs w:val="20"/>
        </w:rPr>
        <w:t xml:space="preserve">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003779BF" w:rsidRPr="003779BF">
        <w:rPr>
          <w:rFonts w:ascii="Arial" w:hAnsi="Arial" w:cs="Arial"/>
          <w:color w:val="auto"/>
          <w:sz w:val="20"/>
          <w:szCs w:val="20"/>
        </w:rPr>
        <w:t>be considered to be</w:t>
      </w:r>
      <w:proofErr w:type="gramEnd"/>
      <w:r w:rsidR="003779BF" w:rsidRPr="003779BF">
        <w:rPr>
          <w:rFonts w:ascii="Arial" w:hAnsi="Arial" w:cs="Arial"/>
          <w:color w:val="auto"/>
          <w:sz w:val="20"/>
          <w:szCs w:val="20"/>
        </w:rPr>
        <w:t xml:space="preserve"> incompatible with the initial purposes;</w:t>
      </w:r>
    </w:p>
    <w:p w14:paraId="394EBE22" w14:textId="77777777" w:rsidR="003779BF" w:rsidRPr="003779BF" w:rsidRDefault="00D572FB" w:rsidP="003779BF">
      <w:pPr>
        <w:pStyle w:val="Normal1"/>
        <w:numPr>
          <w:ilvl w:val="0"/>
          <w:numId w:val="13"/>
        </w:numPr>
        <w:contextualSpacing/>
        <w:rPr>
          <w:rFonts w:ascii="Arial" w:hAnsi="Arial" w:cs="Arial"/>
          <w:color w:val="auto"/>
          <w:sz w:val="20"/>
          <w:szCs w:val="20"/>
        </w:rPr>
      </w:pPr>
      <w:r>
        <w:rPr>
          <w:rFonts w:ascii="Arial" w:hAnsi="Arial" w:cs="Arial"/>
          <w:color w:val="auto"/>
          <w:sz w:val="20"/>
          <w:szCs w:val="20"/>
          <w:lang w:val="en-GB"/>
        </w:rPr>
        <w:t>A</w:t>
      </w:r>
      <w:r w:rsidR="003779BF" w:rsidRPr="003779BF">
        <w:rPr>
          <w:rFonts w:ascii="Arial" w:hAnsi="Arial" w:cs="Arial"/>
          <w:color w:val="auto"/>
          <w:sz w:val="20"/>
          <w:szCs w:val="20"/>
        </w:rPr>
        <w:t>dequate, relevant and limited to what is necessary in relation to the purposes for which they are processed;</w:t>
      </w:r>
    </w:p>
    <w:p w14:paraId="7ED70A46" w14:textId="77777777" w:rsidR="003779BF" w:rsidRPr="003779BF" w:rsidRDefault="00D572FB" w:rsidP="003779BF">
      <w:pPr>
        <w:pStyle w:val="Normal1"/>
        <w:numPr>
          <w:ilvl w:val="0"/>
          <w:numId w:val="13"/>
        </w:numPr>
        <w:contextualSpacing/>
        <w:rPr>
          <w:rFonts w:ascii="Arial" w:hAnsi="Arial" w:cs="Arial"/>
          <w:color w:val="auto"/>
          <w:sz w:val="20"/>
          <w:szCs w:val="20"/>
        </w:rPr>
      </w:pPr>
      <w:r>
        <w:rPr>
          <w:rFonts w:ascii="Arial" w:hAnsi="Arial" w:cs="Arial"/>
          <w:color w:val="auto"/>
          <w:sz w:val="20"/>
          <w:szCs w:val="20"/>
          <w:lang w:val="en-GB"/>
        </w:rPr>
        <w:t>A</w:t>
      </w:r>
      <w:r w:rsidR="003779BF" w:rsidRPr="003779BF">
        <w:rPr>
          <w:rFonts w:ascii="Arial" w:hAnsi="Arial" w:cs="Arial"/>
          <w:color w:val="auto"/>
          <w:sz w:val="20"/>
          <w:szCs w:val="20"/>
        </w:rPr>
        <w:t>ccurate and, where necessary, kept up to date; every reasonable step must be taken to ensure that personal data that are inaccurate, having regard to the purposes for which they are processed, are erased or rectified without delay;</w:t>
      </w:r>
    </w:p>
    <w:p w14:paraId="3A74BAF9" w14:textId="77777777" w:rsidR="003779BF" w:rsidRPr="003779BF" w:rsidRDefault="00D572FB" w:rsidP="003779BF">
      <w:pPr>
        <w:pStyle w:val="Normal1"/>
        <w:numPr>
          <w:ilvl w:val="0"/>
          <w:numId w:val="13"/>
        </w:numPr>
        <w:contextualSpacing/>
        <w:rPr>
          <w:rFonts w:ascii="Arial" w:hAnsi="Arial" w:cs="Arial"/>
          <w:color w:val="auto"/>
          <w:sz w:val="20"/>
          <w:szCs w:val="20"/>
        </w:rPr>
      </w:pPr>
      <w:r>
        <w:rPr>
          <w:rFonts w:ascii="Arial" w:hAnsi="Arial" w:cs="Arial"/>
          <w:color w:val="auto"/>
          <w:sz w:val="20"/>
          <w:szCs w:val="20"/>
          <w:lang w:val="en-GB"/>
        </w:rPr>
        <w:t>K</w:t>
      </w:r>
      <w:r w:rsidR="003779BF" w:rsidRPr="003779BF">
        <w:rPr>
          <w:rFonts w:ascii="Arial" w:hAnsi="Arial" w:cs="Arial"/>
          <w:color w:val="auto"/>
          <w:sz w:val="20"/>
          <w:szCs w:val="20"/>
        </w:rPr>
        <w:t>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3C09D629" w14:textId="77777777" w:rsidR="003779BF" w:rsidRPr="003779BF" w:rsidRDefault="00D572FB" w:rsidP="003779BF">
      <w:pPr>
        <w:pStyle w:val="Normal1"/>
        <w:numPr>
          <w:ilvl w:val="0"/>
          <w:numId w:val="13"/>
        </w:numPr>
        <w:contextualSpacing/>
        <w:rPr>
          <w:rFonts w:ascii="Arial" w:hAnsi="Arial" w:cs="Arial"/>
          <w:color w:val="auto"/>
          <w:sz w:val="20"/>
          <w:szCs w:val="20"/>
        </w:rPr>
      </w:pPr>
      <w:r>
        <w:rPr>
          <w:rFonts w:ascii="Arial" w:hAnsi="Arial" w:cs="Arial"/>
          <w:color w:val="auto"/>
          <w:sz w:val="20"/>
          <w:szCs w:val="20"/>
          <w:lang w:val="en-GB"/>
        </w:rPr>
        <w:t>P</w:t>
      </w:r>
      <w:r w:rsidR="003779BF" w:rsidRPr="003779BF">
        <w:rPr>
          <w:rFonts w:ascii="Arial" w:hAnsi="Arial" w:cs="Arial"/>
          <w:color w:val="auto"/>
          <w:sz w:val="20"/>
          <w:szCs w:val="20"/>
        </w:rPr>
        <w:t>rocessed in a manner that ensures appropriate security of the personal data, including protection against unauthorised or unlawful processing and against accidental loss, destruction or damage, using appropriate technical or organisational measures</w:t>
      </w:r>
      <w:r w:rsidR="003779BF" w:rsidRPr="003779BF">
        <w:rPr>
          <w:rFonts w:ascii="Arial" w:hAnsi="Arial" w:cs="Arial"/>
          <w:color w:val="auto"/>
          <w:sz w:val="20"/>
          <w:szCs w:val="20"/>
          <w:lang w:val="en-GB"/>
        </w:rPr>
        <w:t>.</w:t>
      </w:r>
    </w:p>
    <w:p w14:paraId="0881BFE2" w14:textId="77777777" w:rsidR="003779BF" w:rsidRDefault="003779BF" w:rsidP="003779BF">
      <w:pPr>
        <w:pStyle w:val="Heading3"/>
      </w:pPr>
      <w:r>
        <w:t>2. General provisions</w:t>
      </w:r>
    </w:p>
    <w:p w14:paraId="7247CE03" w14:textId="77777777" w:rsidR="003779BF" w:rsidRPr="003779BF" w:rsidRDefault="003779BF" w:rsidP="003779BF">
      <w:pPr>
        <w:pStyle w:val="Normal1"/>
        <w:numPr>
          <w:ilvl w:val="0"/>
          <w:numId w:val="22"/>
        </w:numPr>
        <w:contextualSpacing/>
        <w:rPr>
          <w:rFonts w:ascii="Arial" w:hAnsi="Arial" w:cs="Arial"/>
          <w:color w:val="auto"/>
          <w:sz w:val="20"/>
          <w:szCs w:val="20"/>
        </w:rPr>
      </w:pPr>
      <w:r w:rsidRPr="003779BF">
        <w:rPr>
          <w:rFonts w:ascii="Arial" w:hAnsi="Arial" w:cs="Arial"/>
          <w:color w:val="auto"/>
          <w:sz w:val="20"/>
          <w:szCs w:val="20"/>
        </w:rPr>
        <w:t>This policy applies to all personal data processed by the</w:t>
      </w:r>
      <w:r w:rsidRPr="003779BF">
        <w:rPr>
          <w:rFonts w:ascii="Arial" w:hAnsi="Arial" w:cs="Arial"/>
          <w:color w:val="auto"/>
          <w:sz w:val="20"/>
          <w:szCs w:val="20"/>
          <w:lang w:val="en-GB"/>
        </w:rPr>
        <w:t xml:space="preserve"> organisation</w:t>
      </w:r>
      <w:r w:rsidRPr="003779BF">
        <w:rPr>
          <w:rFonts w:ascii="Arial" w:hAnsi="Arial" w:cs="Arial"/>
          <w:color w:val="auto"/>
          <w:sz w:val="20"/>
          <w:szCs w:val="20"/>
        </w:rPr>
        <w:t xml:space="preserve">. </w:t>
      </w:r>
    </w:p>
    <w:p w14:paraId="48BCF8B1" w14:textId="77777777" w:rsidR="003779BF" w:rsidRPr="003779BF" w:rsidRDefault="003779BF" w:rsidP="003779BF">
      <w:pPr>
        <w:pStyle w:val="Normal1"/>
        <w:numPr>
          <w:ilvl w:val="0"/>
          <w:numId w:val="22"/>
        </w:numPr>
        <w:contextualSpacing/>
        <w:rPr>
          <w:rFonts w:ascii="Arial" w:hAnsi="Arial" w:cs="Arial"/>
          <w:color w:val="auto"/>
          <w:sz w:val="20"/>
          <w:szCs w:val="20"/>
        </w:rPr>
      </w:pPr>
      <w:r w:rsidRPr="003779BF">
        <w:rPr>
          <w:rFonts w:ascii="Arial" w:hAnsi="Arial" w:cs="Arial"/>
          <w:color w:val="auto"/>
          <w:sz w:val="20"/>
          <w:szCs w:val="20"/>
        </w:rPr>
        <w:t xml:space="preserve">The Responsible Person shall take responsibility for the </w:t>
      </w:r>
      <w:r w:rsidRPr="003779BF">
        <w:rPr>
          <w:rFonts w:ascii="Arial" w:hAnsi="Arial" w:cs="Arial"/>
          <w:color w:val="auto"/>
          <w:sz w:val="20"/>
          <w:szCs w:val="20"/>
          <w:lang w:val="en-GB"/>
        </w:rPr>
        <w:t>organisation’s</w:t>
      </w:r>
      <w:r w:rsidRPr="003779BF">
        <w:rPr>
          <w:rFonts w:ascii="Arial" w:hAnsi="Arial" w:cs="Arial"/>
          <w:color w:val="auto"/>
          <w:sz w:val="20"/>
          <w:szCs w:val="20"/>
        </w:rPr>
        <w:t xml:space="preserve"> ongoing compliance with this policy. </w:t>
      </w:r>
    </w:p>
    <w:p w14:paraId="52084273" w14:textId="77777777" w:rsidR="003779BF" w:rsidRPr="003779BF" w:rsidRDefault="003779BF" w:rsidP="003779BF">
      <w:pPr>
        <w:pStyle w:val="Normal1"/>
        <w:numPr>
          <w:ilvl w:val="0"/>
          <w:numId w:val="22"/>
        </w:numPr>
        <w:contextualSpacing/>
        <w:rPr>
          <w:rFonts w:ascii="Arial" w:hAnsi="Arial" w:cs="Arial"/>
          <w:color w:val="auto"/>
          <w:sz w:val="20"/>
          <w:szCs w:val="20"/>
        </w:rPr>
      </w:pPr>
      <w:r w:rsidRPr="003779BF">
        <w:rPr>
          <w:rFonts w:ascii="Arial" w:hAnsi="Arial" w:cs="Arial"/>
          <w:color w:val="auto"/>
          <w:sz w:val="20"/>
          <w:szCs w:val="20"/>
        </w:rPr>
        <w:t xml:space="preserve">This policy shall be reviewed annually. </w:t>
      </w:r>
    </w:p>
    <w:p w14:paraId="6B318312" w14:textId="77777777" w:rsidR="003779BF" w:rsidRPr="003779BF" w:rsidRDefault="003779BF" w:rsidP="003779BF">
      <w:pPr>
        <w:pStyle w:val="Normal1"/>
        <w:numPr>
          <w:ilvl w:val="0"/>
          <w:numId w:val="22"/>
        </w:numPr>
        <w:contextualSpacing/>
        <w:rPr>
          <w:rFonts w:ascii="Arial" w:hAnsi="Arial" w:cs="Arial"/>
          <w:color w:val="auto"/>
          <w:sz w:val="20"/>
          <w:szCs w:val="20"/>
        </w:rPr>
      </w:pPr>
      <w:r w:rsidRPr="003779BF">
        <w:rPr>
          <w:rFonts w:ascii="Arial" w:hAnsi="Arial" w:cs="Arial"/>
          <w:color w:val="auto"/>
          <w:sz w:val="20"/>
          <w:szCs w:val="20"/>
        </w:rPr>
        <w:t xml:space="preserve">The </w:t>
      </w:r>
      <w:r w:rsidRPr="003779BF">
        <w:rPr>
          <w:rFonts w:ascii="Arial" w:hAnsi="Arial" w:cs="Arial"/>
          <w:color w:val="auto"/>
          <w:sz w:val="20"/>
          <w:szCs w:val="20"/>
          <w:lang w:val="en-GB"/>
        </w:rPr>
        <w:t xml:space="preserve">organisation </w:t>
      </w:r>
      <w:r w:rsidRPr="003779BF">
        <w:rPr>
          <w:rFonts w:ascii="Arial" w:hAnsi="Arial" w:cs="Arial"/>
          <w:color w:val="auto"/>
          <w:sz w:val="20"/>
          <w:szCs w:val="20"/>
        </w:rPr>
        <w:t xml:space="preserve">shall register with the Information Commissioner’s Office as an organisation that processes personal data. </w:t>
      </w:r>
    </w:p>
    <w:p w14:paraId="085003A0" w14:textId="77777777" w:rsidR="003779BF" w:rsidRDefault="003779BF" w:rsidP="003779BF">
      <w:pPr>
        <w:pStyle w:val="Heading3"/>
      </w:pPr>
      <w:bookmarkStart w:id="0" w:name="_v7qymv8hp0gg" w:colFirst="0" w:colLast="0"/>
      <w:bookmarkEnd w:id="0"/>
      <w:r>
        <w:lastRenderedPageBreak/>
        <w:t xml:space="preserve">3. Lawful, fair and transparent processing </w:t>
      </w:r>
    </w:p>
    <w:p w14:paraId="70E881F8" w14:textId="77777777" w:rsidR="003779BF" w:rsidRPr="003779BF" w:rsidRDefault="003779BF" w:rsidP="003779BF">
      <w:pPr>
        <w:pStyle w:val="Normal1"/>
        <w:numPr>
          <w:ilvl w:val="0"/>
          <w:numId w:val="23"/>
        </w:numPr>
        <w:contextualSpacing/>
        <w:rPr>
          <w:rFonts w:ascii="Arial" w:hAnsi="Arial" w:cs="Arial"/>
          <w:color w:val="auto"/>
          <w:sz w:val="20"/>
          <w:szCs w:val="20"/>
        </w:rPr>
      </w:pPr>
      <w:r w:rsidRPr="003779BF">
        <w:rPr>
          <w:rFonts w:ascii="Arial" w:hAnsi="Arial" w:cs="Arial"/>
          <w:color w:val="auto"/>
          <w:sz w:val="20"/>
          <w:szCs w:val="20"/>
        </w:rPr>
        <w:t xml:space="preserve">To ensure its processing of data is lawful, fair and transparent, the </w:t>
      </w:r>
      <w:r w:rsidRPr="003779BF">
        <w:rPr>
          <w:rFonts w:ascii="Arial" w:hAnsi="Arial" w:cs="Arial"/>
          <w:color w:val="auto"/>
          <w:sz w:val="20"/>
          <w:szCs w:val="20"/>
          <w:lang w:val="en-GB"/>
        </w:rPr>
        <w:t xml:space="preserve">organisation </w:t>
      </w:r>
      <w:r w:rsidRPr="003779BF">
        <w:rPr>
          <w:rFonts w:ascii="Arial" w:hAnsi="Arial" w:cs="Arial"/>
          <w:color w:val="auto"/>
          <w:sz w:val="20"/>
          <w:szCs w:val="20"/>
        </w:rPr>
        <w:t xml:space="preserve">shall maintain a Register of Systems. </w:t>
      </w:r>
    </w:p>
    <w:p w14:paraId="56CF2194" w14:textId="77777777" w:rsidR="003779BF" w:rsidRDefault="003779BF" w:rsidP="003779BF">
      <w:pPr>
        <w:pStyle w:val="Normal1"/>
        <w:numPr>
          <w:ilvl w:val="0"/>
          <w:numId w:val="23"/>
        </w:numPr>
        <w:contextualSpacing/>
        <w:rPr>
          <w:rFonts w:ascii="Arial" w:hAnsi="Arial" w:cs="Arial"/>
          <w:color w:val="auto"/>
          <w:sz w:val="20"/>
          <w:szCs w:val="20"/>
        </w:rPr>
      </w:pPr>
      <w:r w:rsidRPr="003779BF">
        <w:rPr>
          <w:rFonts w:ascii="Arial" w:hAnsi="Arial" w:cs="Arial"/>
          <w:color w:val="auto"/>
          <w:sz w:val="20"/>
          <w:szCs w:val="20"/>
        </w:rPr>
        <w:t xml:space="preserve">The Register of Systems shall be reviewed at least annually. </w:t>
      </w:r>
    </w:p>
    <w:p w14:paraId="601897AD" w14:textId="77777777" w:rsidR="003779BF" w:rsidRPr="003779BF" w:rsidRDefault="003779BF" w:rsidP="003779BF">
      <w:pPr>
        <w:pStyle w:val="Normal1"/>
        <w:numPr>
          <w:ilvl w:val="0"/>
          <w:numId w:val="23"/>
        </w:numPr>
        <w:contextualSpacing/>
        <w:rPr>
          <w:rFonts w:ascii="Arial" w:hAnsi="Arial" w:cs="Arial"/>
          <w:color w:val="auto"/>
          <w:sz w:val="20"/>
          <w:szCs w:val="20"/>
        </w:rPr>
      </w:pPr>
      <w:r w:rsidRPr="003779BF">
        <w:rPr>
          <w:rFonts w:ascii="Arial" w:hAnsi="Arial" w:cs="Arial"/>
          <w:color w:val="auto"/>
          <w:sz w:val="20"/>
          <w:szCs w:val="20"/>
        </w:rPr>
        <w:t xml:space="preserve">Individuals have the right to access their personal data and any such requests made to the </w:t>
      </w:r>
      <w:r w:rsidRPr="003779BF">
        <w:rPr>
          <w:rFonts w:ascii="Arial" w:hAnsi="Arial" w:cs="Arial"/>
          <w:color w:val="auto"/>
          <w:sz w:val="20"/>
          <w:szCs w:val="20"/>
          <w:lang w:val="en-GB"/>
        </w:rPr>
        <w:t xml:space="preserve">organisation </w:t>
      </w:r>
      <w:r w:rsidRPr="003779BF">
        <w:rPr>
          <w:rFonts w:ascii="Arial" w:hAnsi="Arial" w:cs="Arial"/>
          <w:color w:val="auto"/>
          <w:sz w:val="20"/>
          <w:szCs w:val="20"/>
        </w:rPr>
        <w:t xml:space="preserve">shall be dealt with in a timely manner. </w:t>
      </w:r>
    </w:p>
    <w:p w14:paraId="568344FE" w14:textId="77777777" w:rsidR="003779BF" w:rsidRDefault="003779BF" w:rsidP="003779BF">
      <w:pPr>
        <w:pStyle w:val="Heading3"/>
      </w:pPr>
      <w:bookmarkStart w:id="1" w:name="_oz341whevwr0" w:colFirst="0" w:colLast="0"/>
      <w:bookmarkEnd w:id="1"/>
      <w:r>
        <w:t>4. Lawful purposes</w:t>
      </w:r>
    </w:p>
    <w:p w14:paraId="33E087B0" w14:textId="77777777" w:rsidR="003779BF" w:rsidRPr="003779BF" w:rsidRDefault="003779BF" w:rsidP="003779BF">
      <w:pPr>
        <w:pStyle w:val="Normal1"/>
        <w:numPr>
          <w:ilvl w:val="0"/>
          <w:numId w:val="24"/>
        </w:numPr>
        <w:contextualSpacing/>
        <w:rPr>
          <w:rFonts w:ascii="Arial" w:hAnsi="Arial" w:cs="Arial"/>
          <w:color w:val="auto"/>
          <w:sz w:val="20"/>
          <w:szCs w:val="20"/>
        </w:rPr>
      </w:pPr>
      <w:r w:rsidRPr="003779BF">
        <w:rPr>
          <w:rFonts w:ascii="Arial" w:hAnsi="Arial" w:cs="Arial"/>
          <w:color w:val="auto"/>
          <w:sz w:val="20"/>
          <w:szCs w:val="20"/>
        </w:rPr>
        <w:t xml:space="preserve">All data processed by the </w:t>
      </w:r>
      <w:r w:rsidRPr="003779BF">
        <w:rPr>
          <w:rFonts w:ascii="Arial" w:hAnsi="Arial" w:cs="Arial"/>
          <w:color w:val="auto"/>
          <w:sz w:val="20"/>
          <w:szCs w:val="20"/>
          <w:lang w:val="en-GB"/>
        </w:rPr>
        <w:t xml:space="preserve">organisation </w:t>
      </w:r>
      <w:r w:rsidRPr="003779BF">
        <w:rPr>
          <w:rFonts w:ascii="Arial" w:hAnsi="Arial" w:cs="Arial"/>
          <w:color w:val="auto"/>
          <w:sz w:val="20"/>
          <w:szCs w:val="20"/>
        </w:rPr>
        <w:t>must be done on one of the following lawful bases: consent, contract, legal obligation, vital interests, public task or legitimate interests</w:t>
      </w:r>
      <w:r w:rsidR="00D572FB">
        <w:rPr>
          <w:rFonts w:ascii="Arial" w:hAnsi="Arial" w:cs="Arial"/>
          <w:color w:val="auto"/>
          <w:sz w:val="20"/>
          <w:szCs w:val="20"/>
          <w:lang w:val="en-GB"/>
        </w:rPr>
        <w:t>.</w:t>
      </w:r>
      <w:r w:rsidRPr="003779BF">
        <w:rPr>
          <w:rFonts w:ascii="Arial" w:hAnsi="Arial" w:cs="Arial"/>
          <w:color w:val="auto"/>
          <w:sz w:val="20"/>
          <w:szCs w:val="20"/>
        </w:rPr>
        <w:t xml:space="preserve"> </w:t>
      </w:r>
    </w:p>
    <w:p w14:paraId="1647B615" w14:textId="77777777" w:rsidR="003779BF" w:rsidRPr="003779BF" w:rsidRDefault="003779BF" w:rsidP="003779BF">
      <w:pPr>
        <w:pStyle w:val="Normal1"/>
        <w:numPr>
          <w:ilvl w:val="0"/>
          <w:numId w:val="24"/>
        </w:numPr>
        <w:contextualSpacing/>
        <w:rPr>
          <w:rFonts w:ascii="Arial" w:hAnsi="Arial" w:cs="Arial"/>
          <w:color w:val="auto"/>
          <w:sz w:val="20"/>
          <w:szCs w:val="20"/>
        </w:rPr>
      </w:pPr>
      <w:r w:rsidRPr="003779BF">
        <w:rPr>
          <w:rFonts w:ascii="Arial" w:hAnsi="Arial" w:cs="Arial"/>
          <w:color w:val="auto"/>
          <w:sz w:val="20"/>
          <w:szCs w:val="20"/>
        </w:rPr>
        <w:t xml:space="preserve">The </w:t>
      </w:r>
      <w:r w:rsidRPr="003779BF">
        <w:rPr>
          <w:rFonts w:ascii="Arial" w:hAnsi="Arial" w:cs="Arial"/>
          <w:color w:val="auto"/>
          <w:sz w:val="20"/>
          <w:szCs w:val="20"/>
          <w:lang w:val="en-GB"/>
        </w:rPr>
        <w:t xml:space="preserve">organisation </w:t>
      </w:r>
      <w:r w:rsidRPr="003779BF">
        <w:rPr>
          <w:rFonts w:ascii="Arial" w:hAnsi="Arial" w:cs="Arial"/>
          <w:color w:val="auto"/>
          <w:sz w:val="20"/>
          <w:szCs w:val="20"/>
        </w:rPr>
        <w:t>shall note the appropriate lawful basis in the Register of Systems.</w:t>
      </w:r>
    </w:p>
    <w:p w14:paraId="174DFCD9" w14:textId="77777777" w:rsidR="003779BF" w:rsidRPr="003779BF" w:rsidRDefault="003779BF" w:rsidP="003779BF">
      <w:pPr>
        <w:pStyle w:val="Normal1"/>
        <w:numPr>
          <w:ilvl w:val="0"/>
          <w:numId w:val="24"/>
        </w:numPr>
        <w:contextualSpacing/>
        <w:rPr>
          <w:rFonts w:ascii="Arial" w:hAnsi="Arial" w:cs="Arial"/>
          <w:color w:val="auto"/>
          <w:sz w:val="20"/>
          <w:szCs w:val="20"/>
        </w:rPr>
      </w:pPr>
      <w:r w:rsidRPr="003779BF">
        <w:rPr>
          <w:rFonts w:ascii="Arial" w:hAnsi="Arial" w:cs="Arial"/>
          <w:color w:val="auto"/>
          <w:sz w:val="20"/>
          <w:szCs w:val="20"/>
        </w:rPr>
        <w:t xml:space="preserve">Where consent is relied upon as a lawful basis for processing data, evidence of opt-in consent shall be kept with the personal data. </w:t>
      </w:r>
    </w:p>
    <w:p w14:paraId="7A5BBB23" w14:textId="77777777" w:rsidR="003779BF" w:rsidRPr="003779BF" w:rsidRDefault="003779BF" w:rsidP="003779BF">
      <w:pPr>
        <w:pStyle w:val="Normal1"/>
        <w:numPr>
          <w:ilvl w:val="0"/>
          <w:numId w:val="24"/>
        </w:numPr>
        <w:contextualSpacing/>
        <w:rPr>
          <w:rFonts w:ascii="Arial" w:hAnsi="Arial" w:cs="Arial"/>
          <w:color w:val="auto"/>
          <w:sz w:val="20"/>
          <w:szCs w:val="20"/>
        </w:rPr>
      </w:pPr>
      <w:r w:rsidRPr="003779BF">
        <w:rPr>
          <w:rFonts w:ascii="Arial" w:hAnsi="Arial" w:cs="Arial"/>
          <w:color w:val="auto"/>
          <w:sz w:val="20"/>
          <w:szCs w:val="20"/>
        </w:rPr>
        <w:t xml:space="preserve">Where communications are sent to individuals based on their consent, the option for the individual to revoke their consent should be clearly available and systems should be in place to ensure such revocation is reflected accurately in the </w:t>
      </w:r>
      <w:r w:rsidRPr="003779BF">
        <w:rPr>
          <w:rFonts w:ascii="Arial" w:hAnsi="Arial" w:cs="Arial"/>
          <w:color w:val="auto"/>
          <w:sz w:val="20"/>
          <w:szCs w:val="20"/>
          <w:lang w:val="en-GB"/>
        </w:rPr>
        <w:t>organisation</w:t>
      </w:r>
      <w:r w:rsidRPr="003779BF">
        <w:rPr>
          <w:rFonts w:ascii="Arial" w:hAnsi="Arial" w:cs="Arial"/>
          <w:color w:val="auto"/>
          <w:sz w:val="20"/>
          <w:szCs w:val="20"/>
        </w:rPr>
        <w:t xml:space="preserve">’s systems.  </w:t>
      </w:r>
    </w:p>
    <w:p w14:paraId="36DFB1AD" w14:textId="77777777" w:rsidR="003779BF" w:rsidRDefault="003779BF" w:rsidP="003779BF">
      <w:pPr>
        <w:pStyle w:val="Heading3"/>
      </w:pPr>
      <w:bookmarkStart w:id="2" w:name="_1iq7rjqlje2v" w:colFirst="0" w:colLast="0"/>
      <w:bookmarkEnd w:id="2"/>
      <w:r>
        <w:t>5. Data minimisation</w:t>
      </w:r>
    </w:p>
    <w:p w14:paraId="1630EAB7" w14:textId="77777777" w:rsidR="003779BF" w:rsidRPr="003779BF" w:rsidRDefault="003779BF" w:rsidP="003779BF">
      <w:pPr>
        <w:pStyle w:val="Normal1"/>
        <w:numPr>
          <w:ilvl w:val="0"/>
          <w:numId w:val="25"/>
        </w:numPr>
        <w:contextualSpacing/>
        <w:rPr>
          <w:rFonts w:ascii="Arial" w:hAnsi="Arial" w:cs="Arial"/>
          <w:color w:val="auto"/>
          <w:sz w:val="20"/>
          <w:szCs w:val="20"/>
        </w:rPr>
      </w:pPr>
      <w:r w:rsidRPr="003779BF">
        <w:rPr>
          <w:rFonts w:ascii="Arial" w:hAnsi="Arial" w:cs="Arial"/>
          <w:color w:val="auto"/>
          <w:sz w:val="20"/>
          <w:szCs w:val="20"/>
        </w:rPr>
        <w:t xml:space="preserve">The </w:t>
      </w:r>
      <w:r w:rsidRPr="003779BF">
        <w:rPr>
          <w:rFonts w:ascii="Arial" w:hAnsi="Arial" w:cs="Arial"/>
          <w:color w:val="auto"/>
          <w:sz w:val="20"/>
          <w:szCs w:val="20"/>
          <w:lang w:val="en-GB"/>
        </w:rPr>
        <w:t xml:space="preserve">organisation </w:t>
      </w:r>
      <w:r w:rsidRPr="003779BF">
        <w:rPr>
          <w:rFonts w:ascii="Arial" w:hAnsi="Arial" w:cs="Arial"/>
          <w:color w:val="auto"/>
          <w:sz w:val="20"/>
          <w:szCs w:val="20"/>
        </w:rPr>
        <w:t xml:space="preserve">shall ensure that personal data </w:t>
      </w:r>
      <w:r w:rsidR="00D572FB">
        <w:rPr>
          <w:rFonts w:ascii="Arial" w:hAnsi="Arial" w:cs="Arial"/>
          <w:color w:val="auto"/>
          <w:sz w:val="20"/>
          <w:szCs w:val="20"/>
          <w:lang w:val="en-GB"/>
        </w:rPr>
        <w:t>is</w:t>
      </w:r>
      <w:r w:rsidRPr="003779BF">
        <w:rPr>
          <w:rFonts w:ascii="Arial" w:hAnsi="Arial" w:cs="Arial"/>
          <w:color w:val="auto"/>
          <w:sz w:val="20"/>
          <w:szCs w:val="20"/>
        </w:rPr>
        <w:t xml:space="preserve"> adequate, relevant and limited to what is necessary in relation to the purposes for which they are processed. </w:t>
      </w:r>
    </w:p>
    <w:p w14:paraId="4589CB7D" w14:textId="77777777" w:rsidR="003779BF" w:rsidRDefault="003779BF" w:rsidP="003779BF">
      <w:pPr>
        <w:pStyle w:val="Heading3"/>
      </w:pPr>
      <w:bookmarkStart w:id="3" w:name="_bkwsqo6gr3nc" w:colFirst="0" w:colLast="0"/>
      <w:bookmarkEnd w:id="3"/>
      <w:r>
        <w:t>6. Accuracy</w:t>
      </w:r>
    </w:p>
    <w:p w14:paraId="7184B46B" w14:textId="77777777" w:rsidR="003779BF" w:rsidRPr="003779BF" w:rsidRDefault="003779BF" w:rsidP="003779BF">
      <w:pPr>
        <w:pStyle w:val="Normal1"/>
        <w:numPr>
          <w:ilvl w:val="0"/>
          <w:numId w:val="26"/>
        </w:numPr>
        <w:contextualSpacing/>
        <w:rPr>
          <w:rFonts w:ascii="Arial" w:hAnsi="Arial" w:cs="Arial"/>
          <w:color w:val="auto"/>
          <w:sz w:val="20"/>
          <w:szCs w:val="20"/>
        </w:rPr>
      </w:pPr>
      <w:r w:rsidRPr="003779BF">
        <w:rPr>
          <w:rFonts w:ascii="Arial" w:hAnsi="Arial" w:cs="Arial"/>
          <w:color w:val="auto"/>
          <w:sz w:val="20"/>
          <w:szCs w:val="20"/>
        </w:rPr>
        <w:t xml:space="preserve">The </w:t>
      </w:r>
      <w:r w:rsidRPr="003779BF">
        <w:rPr>
          <w:rFonts w:ascii="Arial" w:hAnsi="Arial" w:cs="Arial"/>
          <w:color w:val="auto"/>
          <w:sz w:val="20"/>
          <w:szCs w:val="20"/>
          <w:lang w:val="en-GB"/>
        </w:rPr>
        <w:t xml:space="preserve">organisation </w:t>
      </w:r>
      <w:r w:rsidRPr="003779BF">
        <w:rPr>
          <w:rFonts w:ascii="Arial" w:hAnsi="Arial" w:cs="Arial"/>
          <w:color w:val="auto"/>
          <w:sz w:val="20"/>
          <w:szCs w:val="20"/>
        </w:rPr>
        <w:t xml:space="preserve">shall take reasonable steps to ensure personal data is accurate. </w:t>
      </w:r>
    </w:p>
    <w:p w14:paraId="530C5415" w14:textId="77777777" w:rsidR="003779BF" w:rsidRPr="003779BF" w:rsidRDefault="003779BF" w:rsidP="003779BF">
      <w:pPr>
        <w:pStyle w:val="Normal1"/>
        <w:numPr>
          <w:ilvl w:val="0"/>
          <w:numId w:val="26"/>
        </w:numPr>
        <w:contextualSpacing/>
        <w:rPr>
          <w:rFonts w:ascii="Arial" w:hAnsi="Arial" w:cs="Arial"/>
          <w:color w:val="auto"/>
          <w:sz w:val="20"/>
          <w:szCs w:val="20"/>
        </w:rPr>
      </w:pPr>
      <w:r w:rsidRPr="003779BF">
        <w:rPr>
          <w:rFonts w:ascii="Arial" w:hAnsi="Arial" w:cs="Arial"/>
          <w:color w:val="auto"/>
          <w:sz w:val="20"/>
          <w:szCs w:val="20"/>
        </w:rPr>
        <w:t xml:space="preserve">Where necessary for the lawful basis on which data is processed, steps shall be put in place to ensure that personal data is kept up to date. </w:t>
      </w:r>
    </w:p>
    <w:p w14:paraId="54414B84" w14:textId="77777777" w:rsidR="003779BF" w:rsidRDefault="003779BF" w:rsidP="003779BF">
      <w:pPr>
        <w:pStyle w:val="Heading3"/>
      </w:pPr>
      <w:bookmarkStart w:id="4" w:name="_893ssflhrxil" w:colFirst="0" w:colLast="0"/>
      <w:bookmarkEnd w:id="4"/>
      <w:r>
        <w:t>7. Archiving / removal</w:t>
      </w:r>
    </w:p>
    <w:p w14:paraId="485B40BB" w14:textId="77777777" w:rsidR="003779BF" w:rsidRPr="003779BF" w:rsidRDefault="003779BF" w:rsidP="003779BF">
      <w:pPr>
        <w:pStyle w:val="Normal1"/>
        <w:numPr>
          <w:ilvl w:val="0"/>
          <w:numId w:val="27"/>
        </w:numPr>
        <w:contextualSpacing/>
        <w:rPr>
          <w:rFonts w:ascii="Arial" w:hAnsi="Arial" w:cs="Arial"/>
          <w:color w:val="auto"/>
          <w:sz w:val="20"/>
          <w:szCs w:val="20"/>
        </w:rPr>
      </w:pPr>
      <w:r w:rsidRPr="003779BF">
        <w:rPr>
          <w:rFonts w:ascii="Arial" w:hAnsi="Arial" w:cs="Arial"/>
          <w:color w:val="auto"/>
          <w:sz w:val="20"/>
          <w:szCs w:val="20"/>
        </w:rPr>
        <w:t xml:space="preserve">To ensure that personal data is kept for no longer than necessary, the </w:t>
      </w:r>
      <w:r w:rsidRPr="003779BF">
        <w:rPr>
          <w:rFonts w:ascii="Arial" w:hAnsi="Arial" w:cs="Arial"/>
          <w:color w:val="auto"/>
          <w:sz w:val="20"/>
          <w:szCs w:val="20"/>
          <w:lang w:val="en-GB"/>
        </w:rPr>
        <w:t xml:space="preserve">organisation </w:t>
      </w:r>
      <w:r w:rsidRPr="003779BF">
        <w:rPr>
          <w:rFonts w:ascii="Arial" w:hAnsi="Arial" w:cs="Arial"/>
          <w:color w:val="auto"/>
          <w:sz w:val="20"/>
          <w:szCs w:val="20"/>
        </w:rPr>
        <w:t>shall put in place a</w:t>
      </w:r>
      <w:r w:rsidR="00D572FB">
        <w:rPr>
          <w:rFonts w:ascii="Arial" w:hAnsi="Arial" w:cs="Arial"/>
          <w:color w:val="auto"/>
          <w:sz w:val="20"/>
          <w:szCs w:val="20"/>
          <w:lang w:val="en-GB"/>
        </w:rPr>
        <w:t xml:space="preserve"> Data Retention Policy</w:t>
      </w:r>
      <w:r w:rsidRPr="003779BF">
        <w:rPr>
          <w:rFonts w:ascii="Arial" w:hAnsi="Arial" w:cs="Arial"/>
          <w:color w:val="auto"/>
          <w:sz w:val="20"/>
          <w:szCs w:val="20"/>
        </w:rPr>
        <w:t xml:space="preserve"> for each area in which personal data is processed and review this process annually. </w:t>
      </w:r>
    </w:p>
    <w:p w14:paraId="0635A6DB" w14:textId="77777777" w:rsidR="003779BF" w:rsidRPr="003779BF" w:rsidRDefault="003779BF" w:rsidP="003779BF">
      <w:pPr>
        <w:pStyle w:val="Normal1"/>
        <w:numPr>
          <w:ilvl w:val="0"/>
          <w:numId w:val="27"/>
        </w:numPr>
        <w:contextualSpacing/>
        <w:rPr>
          <w:rFonts w:ascii="Arial" w:hAnsi="Arial" w:cs="Arial"/>
          <w:color w:val="auto"/>
          <w:sz w:val="20"/>
          <w:szCs w:val="20"/>
        </w:rPr>
      </w:pPr>
      <w:r w:rsidRPr="003779BF">
        <w:rPr>
          <w:rFonts w:ascii="Arial" w:hAnsi="Arial" w:cs="Arial"/>
          <w:color w:val="auto"/>
          <w:sz w:val="20"/>
          <w:szCs w:val="20"/>
        </w:rPr>
        <w:t xml:space="preserve">The </w:t>
      </w:r>
      <w:r w:rsidR="00D572FB">
        <w:rPr>
          <w:rFonts w:ascii="Arial" w:hAnsi="Arial" w:cs="Arial"/>
          <w:color w:val="auto"/>
          <w:sz w:val="20"/>
          <w:szCs w:val="20"/>
          <w:lang w:val="en-GB"/>
        </w:rPr>
        <w:t xml:space="preserve">Data </w:t>
      </w:r>
      <w:proofErr w:type="spellStart"/>
      <w:r w:rsidR="00D572FB">
        <w:rPr>
          <w:rFonts w:ascii="Arial" w:hAnsi="Arial" w:cs="Arial"/>
          <w:color w:val="auto"/>
          <w:sz w:val="20"/>
          <w:szCs w:val="20"/>
          <w:lang w:val="en-GB"/>
        </w:rPr>
        <w:t>Rention</w:t>
      </w:r>
      <w:proofErr w:type="spellEnd"/>
      <w:r w:rsidR="00D572FB">
        <w:rPr>
          <w:rFonts w:ascii="Arial" w:hAnsi="Arial" w:cs="Arial"/>
          <w:color w:val="auto"/>
          <w:sz w:val="20"/>
          <w:szCs w:val="20"/>
          <w:lang w:val="en-GB"/>
        </w:rPr>
        <w:t xml:space="preserve"> Policy </w:t>
      </w:r>
      <w:r w:rsidRPr="003779BF">
        <w:rPr>
          <w:rFonts w:ascii="Arial" w:hAnsi="Arial" w:cs="Arial"/>
          <w:color w:val="auto"/>
          <w:sz w:val="20"/>
          <w:szCs w:val="20"/>
        </w:rPr>
        <w:t xml:space="preserve">shall consider what data should/must be retained, for how long, and why. </w:t>
      </w:r>
    </w:p>
    <w:p w14:paraId="1B5BDB8C" w14:textId="77777777" w:rsidR="003779BF" w:rsidRDefault="003779BF" w:rsidP="003779BF">
      <w:pPr>
        <w:pStyle w:val="Heading3"/>
      </w:pPr>
      <w:bookmarkStart w:id="5" w:name="_vqi3sa1963hz" w:colFirst="0" w:colLast="0"/>
      <w:bookmarkEnd w:id="5"/>
      <w:r>
        <w:t>8. Security</w:t>
      </w:r>
    </w:p>
    <w:p w14:paraId="5E37DE2E" w14:textId="77777777" w:rsidR="003779BF" w:rsidRPr="003779BF" w:rsidRDefault="003779BF" w:rsidP="003779BF">
      <w:pPr>
        <w:pStyle w:val="Normal1"/>
        <w:numPr>
          <w:ilvl w:val="0"/>
          <w:numId w:val="28"/>
        </w:numPr>
        <w:contextualSpacing/>
        <w:rPr>
          <w:rFonts w:ascii="Arial" w:hAnsi="Arial" w:cs="Arial"/>
          <w:color w:val="auto"/>
          <w:sz w:val="20"/>
          <w:szCs w:val="20"/>
        </w:rPr>
      </w:pPr>
      <w:r w:rsidRPr="003779BF">
        <w:rPr>
          <w:rFonts w:ascii="Arial" w:hAnsi="Arial" w:cs="Arial"/>
          <w:color w:val="auto"/>
          <w:sz w:val="20"/>
          <w:szCs w:val="20"/>
        </w:rPr>
        <w:t xml:space="preserve">The </w:t>
      </w:r>
      <w:r w:rsidRPr="003779BF">
        <w:rPr>
          <w:rFonts w:ascii="Arial" w:hAnsi="Arial" w:cs="Arial"/>
          <w:color w:val="auto"/>
          <w:sz w:val="20"/>
          <w:szCs w:val="20"/>
          <w:lang w:val="en-GB"/>
        </w:rPr>
        <w:t xml:space="preserve">organisation </w:t>
      </w:r>
      <w:r w:rsidRPr="003779BF">
        <w:rPr>
          <w:rFonts w:ascii="Arial" w:hAnsi="Arial" w:cs="Arial"/>
          <w:color w:val="auto"/>
          <w:sz w:val="20"/>
          <w:szCs w:val="20"/>
        </w:rPr>
        <w:t xml:space="preserve">shall ensure that personal data is stored securely using modern software that is kept-up-to-date.  </w:t>
      </w:r>
    </w:p>
    <w:p w14:paraId="4D2F8589" w14:textId="77777777" w:rsidR="003779BF" w:rsidRPr="003779BF" w:rsidRDefault="003779BF" w:rsidP="003779BF">
      <w:pPr>
        <w:pStyle w:val="Normal1"/>
        <w:numPr>
          <w:ilvl w:val="0"/>
          <w:numId w:val="28"/>
        </w:numPr>
        <w:contextualSpacing/>
        <w:rPr>
          <w:rFonts w:ascii="Arial" w:hAnsi="Arial" w:cs="Arial"/>
          <w:color w:val="auto"/>
          <w:sz w:val="20"/>
          <w:szCs w:val="20"/>
        </w:rPr>
      </w:pPr>
      <w:r w:rsidRPr="003779BF">
        <w:rPr>
          <w:rFonts w:ascii="Arial" w:hAnsi="Arial" w:cs="Arial"/>
          <w:color w:val="auto"/>
          <w:sz w:val="20"/>
          <w:szCs w:val="20"/>
        </w:rPr>
        <w:t xml:space="preserve">Access to personal data shall be limited to personnel who need access and appropriate security should be in place to avoid unauthorised sharing of information. </w:t>
      </w:r>
    </w:p>
    <w:p w14:paraId="00F97E5C" w14:textId="77777777" w:rsidR="003779BF" w:rsidRPr="003779BF" w:rsidRDefault="003779BF" w:rsidP="003779BF">
      <w:pPr>
        <w:pStyle w:val="Normal1"/>
        <w:numPr>
          <w:ilvl w:val="0"/>
          <w:numId w:val="28"/>
        </w:numPr>
        <w:contextualSpacing/>
        <w:rPr>
          <w:rFonts w:ascii="Arial" w:hAnsi="Arial" w:cs="Arial"/>
          <w:color w:val="auto"/>
          <w:sz w:val="20"/>
          <w:szCs w:val="20"/>
        </w:rPr>
      </w:pPr>
      <w:r w:rsidRPr="003779BF">
        <w:rPr>
          <w:rFonts w:ascii="Arial" w:hAnsi="Arial" w:cs="Arial"/>
          <w:color w:val="auto"/>
          <w:sz w:val="20"/>
          <w:szCs w:val="20"/>
        </w:rPr>
        <w:t xml:space="preserve">When personal data is deleted this should be done safely such that the data is irrecoverable. </w:t>
      </w:r>
    </w:p>
    <w:p w14:paraId="36C52842" w14:textId="77777777" w:rsidR="003779BF" w:rsidRPr="00D572FB" w:rsidRDefault="003779BF" w:rsidP="00D572FB">
      <w:pPr>
        <w:pStyle w:val="Normal1"/>
        <w:numPr>
          <w:ilvl w:val="0"/>
          <w:numId w:val="28"/>
        </w:numPr>
        <w:contextualSpacing/>
        <w:rPr>
          <w:rFonts w:ascii="Arial" w:hAnsi="Arial" w:cs="Arial"/>
          <w:color w:val="auto"/>
          <w:sz w:val="20"/>
          <w:szCs w:val="20"/>
        </w:rPr>
      </w:pPr>
      <w:r w:rsidRPr="00D572FB">
        <w:rPr>
          <w:rFonts w:ascii="Arial" w:hAnsi="Arial" w:cs="Arial"/>
          <w:color w:val="auto"/>
          <w:sz w:val="20"/>
          <w:szCs w:val="20"/>
        </w:rPr>
        <w:t xml:space="preserve">Appropriate back-up and disaster recovery solutions shall be in place. </w:t>
      </w:r>
    </w:p>
    <w:p w14:paraId="0CD7F42B" w14:textId="77777777" w:rsidR="003779BF" w:rsidRDefault="003779BF" w:rsidP="003779BF">
      <w:pPr>
        <w:pStyle w:val="Heading3"/>
      </w:pPr>
      <w:bookmarkStart w:id="6" w:name="_mblk3j3c3czg" w:colFirst="0" w:colLast="0"/>
      <w:bookmarkEnd w:id="6"/>
      <w:r>
        <w:lastRenderedPageBreak/>
        <w:t>9. Breach</w:t>
      </w:r>
    </w:p>
    <w:p w14:paraId="227B0503" w14:textId="77777777" w:rsidR="003779BF" w:rsidRPr="00595311" w:rsidRDefault="003779BF" w:rsidP="003779BF">
      <w:pPr>
        <w:pStyle w:val="Normal1"/>
        <w:rPr>
          <w:rFonts w:ascii="Arial" w:hAnsi="Arial" w:cs="Arial"/>
          <w:color w:val="auto"/>
          <w:sz w:val="20"/>
          <w:szCs w:val="20"/>
          <w:lang w:val="en-GB"/>
        </w:rPr>
      </w:pPr>
      <w:r w:rsidRPr="00595311">
        <w:rPr>
          <w:rFonts w:ascii="Arial" w:hAnsi="Arial" w:cs="Arial"/>
          <w:color w:val="auto"/>
          <w:sz w:val="20"/>
          <w:szCs w:val="20"/>
        </w:rPr>
        <w:t xml:space="preserve">In the event of a breach of security leading to the accidental or unlawful destruction, loss, alteration, unauthorised disclosure of, or access to, personal data, the </w:t>
      </w:r>
      <w:r w:rsidRPr="00595311">
        <w:rPr>
          <w:rFonts w:ascii="Arial" w:hAnsi="Arial" w:cs="Arial"/>
          <w:color w:val="auto"/>
          <w:sz w:val="20"/>
          <w:szCs w:val="20"/>
          <w:lang w:val="en-GB"/>
        </w:rPr>
        <w:t xml:space="preserve">organisation </w:t>
      </w:r>
      <w:r w:rsidRPr="00595311">
        <w:rPr>
          <w:rFonts w:ascii="Arial" w:hAnsi="Arial" w:cs="Arial"/>
          <w:color w:val="auto"/>
          <w:sz w:val="20"/>
          <w:szCs w:val="20"/>
        </w:rPr>
        <w:t>shall promptly assess the risk to people’s rights and freedoms and if appropriate report this breach to the ICO</w:t>
      </w:r>
      <w:r w:rsidR="00E35F69">
        <w:rPr>
          <w:rFonts w:ascii="Arial" w:hAnsi="Arial" w:cs="Arial"/>
          <w:color w:val="auto"/>
          <w:sz w:val="20"/>
          <w:szCs w:val="20"/>
          <w:lang w:val="en-GB"/>
        </w:rPr>
        <w:t xml:space="preserve"> within 72 hours</w:t>
      </w:r>
      <w:r w:rsidRPr="00595311">
        <w:rPr>
          <w:rFonts w:ascii="Arial" w:hAnsi="Arial" w:cs="Arial"/>
          <w:color w:val="auto"/>
          <w:sz w:val="20"/>
          <w:szCs w:val="20"/>
          <w:lang w:val="en-GB"/>
        </w:rPr>
        <w:t>.</w:t>
      </w:r>
    </w:p>
    <w:p w14:paraId="0D0B940D" w14:textId="77777777" w:rsidR="003779BF" w:rsidRPr="003779BF" w:rsidRDefault="003779BF" w:rsidP="003779BF">
      <w:pPr>
        <w:pStyle w:val="Normal1"/>
        <w:contextualSpacing/>
        <w:rPr>
          <w:rFonts w:ascii="Arial" w:hAnsi="Arial" w:cs="Arial"/>
          <w:color w:val="auto"/>
          <w:sz w:val="20"/>
          <w:szCs w:val="20"/>
        </w:rPr>
      </w:pPr>
    </w:p>
    <w:sectPr w:rsidR="003779BF" w:rsidRPr="003779BF">
      <w:footerReference w:type="default" r:id="rId12"/>
      <w:pgSz w:w="11906" w:h="16838"/>
      <w:pgMar w:top="1440" w:right="1797" w:bottom="1440" w:left="1797"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093C" w14:textId="77777777" w:rsidR="00AC6E34" w:rsidRDefault="00AC6E34">
      <w:r>
        <w:separator/>
      </w:r>
    </w:p>
  </w:endnote>
  <w:endnote w:type="continuationSeparator" w:id="0">
    <w:p w14:paraId="6C0782AE" w14:textId="77777777" w:rsidR="00AC6E34" w:rsidRDefault="00AC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E079" w14:textId="77777777" w:rsidR="007710FA" w:rsidRDefault="007710FA" w:rsidP="007710FA">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B33CDC" w14:paraId="6E39FD16" w14:textId="77777777" w:rsidTr="00EF5F57">
      <w:tc>
        <w:tcPr>
          <w:tcW w:w="2130" w:type="dxa"/>
        </w:tcPr>
        <w:p w14:paraId="0DA8B352" w14:textId="77777777" w:rsidR="00B33CDC" w:rsidRDefault="00B33CDC" w:rsidP="00B33CDC">
          <w:pPr>
            <w:pStyle w:val="Footer"/>
            <w:rPr>
              <w:rFonts w:ascii="Verdana" w:hAnsi="Verdana"/>
              <w:color w:val="808080"/>
              <w:sz w:val="16"/>
            </w:rPr>
          </w:pPr>
          <w:r>
            <w:rPr>
              <w:rFonts w:ascii="Verdana" w:hAnsi="Verdana"/>
              <w:color w:val="808080"/>
              <w:sz w:val="16"/>
            </w:rPr>
            <w:t>Approved by:</w:t>
          </w:r>
        </w:p>
        <w:p w14:paraId="1BF3FAE7" w14:textId="77777777" w:rsidR="00B33CDC" w:rsidRDefault="00B33CDC" w:rsidP="00B33CDC">
          <w:pPr>
            <w:pStyle w:val="Footer"/>
            <w:rPr>
              <w:rFonts w:ascii="Verdana" w:hAnsi="Verdana"/>
              <w:color w:val="808080"/>
              <w:sz w:val="16"/>
            </w:rPr>
          </w:pPr>
          <w:r>
            <w:rPr>
              <w:rFonts w:ascii="Verdana" w:hAnsi="Verdana"/>
              <w:color w:val="808080"/>
              <w:sz w:val="16"/>
            </w:rPr>
            <w:t>Management Board</w:t>
          </w:r>
        </w:p>
      </w:tc>
      <w:tc>
        <w:tcPr>
          <w:tcW w:w="2130" w:type="dxa"/>
        </w:tcPr>
        <w:p w14:paraId="79ED268A" w14:textId="77777777" w:rsidR="00B33CDC" w:rsidRDefault="00B33CDC" w:rsidP="00B33CDC">
          <w:pPr>
            <w:pStyle w:val="Footer"/>
            <w:rPr>
              <w:rFonts w:ascii="Verdana" w:hAnsi="Verdana"/>
              <w:color w:val="808080"/>
              <w:sz w:val="16"/>
            </w:rPr>
          </w:pPr>
          <w:r>
            <w:rPr>
              <w:rFonts w:ascii="Verdana" w:hAnsi="Verdana"/>
              <w:color w:val="808080"/>
              <w:sz w:val="16"/>
            </w:rPr>
            <w:t>Issue: 04</w:t>
          </w:r>
        </w:p>
      </w:tc>
      <w:tc>
        <w:tcPr>
          <w:tcW w:w="2130" w:type="dxa"/>
        </w:tcPr>
        <w:p w14:paraId="19EC65EF" w14:textId="2195F795" w:rsidR="00B33CDC" w:rsidRDefault="00B33CDC" w:rsidP="00B33CDC">
          <w:pPr>
            <w:pStyle w:val="Footer"/>
            <w:rPr>
              <w:rFonts w:ascii="Verdana" w:hAnsi="Verdana"/>
              <w:color w:val="808080"/>
              <w:sz w:val="16"/>
            </w:rPr>
          </w:pPr>
          <w:r>
            <w:rPr>
              <w:rFonts w:ascii="Verdana" w:hAnsi="Verdana"/>
              <w:color w:val="808080"/>
              <w:sz w:val="16"/>
            </w:rPr>
            <w:t xml:space="preserve">Effective Date: </w:t>
          </w:r>
          <w:r w:rsidR="00C34681">
            <w:rPr>
              <w:rFonts w:ascii="Verdana" w:hAnsi="Verdana"/>
              <w:color w:val="808080"/>
              <w:sz w:val="16"/>
            </w:rPr>
            <w:t>28.01.2026</w:t>
          </w:r>
        </w:p>
      </w:tc>
      <w:tc>
        <w:tcPr>
          <w:tcW w:w="2130" w:type="dxa"/>
        </w:tcPr>
        <w:p w14:paraId="1D0F4796" w14:textId="77777777" w:rsidR="00B33CDC" w:rsidRDefault="00B33CDC" w:rsidP="00B33CDC">
          <w:pPr>
            <w:pStyle w:val="Footer"/>
            <w:rPr>
              <w:rFonts w:ascii="Verdana" w:hAnsi="Verdana"/>
              <w:color w:val="808080"/>
              <w:sz w:val="16"/>
            </w:rPr>
          </w:pPr>
          <w:r>
            <w:rPr>
              <w:rFonts w:ascii="Verdana" w:hAnsi="Verdana"/>
              <w:snapToGrid w:val="0"/>
              <w:color w:val="808080"/>
              <w:sz w:val="16"/>
            </w:rPr>
            <w:t xml:space="preserve">Page </w:t>
          </w:r>
          <w:r>
            <w:rPr>
              <w:rFonts w:ascii="Verdana" w:hAnsi="Verdana"/>
              <w:snapToGrid w:val="0"/>
              <w:color w:val="808080"/>
              <w:sz w:val="16"/>
            </w:rPr>
            <w:fldChar w:fldCharType="begin"/>
          </w:r>
          <w:r>
            <w:rPr>
              <w:rFonts w:ascii="Verdana" w:hAnsi="Verdana"/>
              <w:snapToGrid w:val="0"/>
              <w:color w:val="808080"/>
              <w:sz w:val="16"/>
            </w:rPr>
            <w:instrText xml:space="preserve"> PAGE </w:instrText>
          </w:r>
          <w:r>
            <w:rPr>
              <w:rFonts w:ascii="Verdana" w:hAnsi="Verdana"/>
              <w:snapToGrid w:val="0"/>
              <w:color w:val="808080"/>
              <w:sz w:val="16"/>
            </w:rPr>
            <w:fldChar w:fldCharType="separate"/>
          </w:r>
          <w:r>
            <w:rPr>
              <w:rFonts w:ascii="Verdana" w:hAnsi="Verdana"/>
              <w:noProof/>
              <w:snapToGrid w:val="0"/>
              <w:color w:val="808080"/>
              <w:sz w:val="16"/>
            </w:rPr>
            <w:t>1</w:t>
          </w:r>
          <w:r>
            <w:rPr>
              <w:rFonts w:ascii="Verdana" w:hAnsi="Verdana"/>
              <w:snapToGrid w:val="0"/>
              <w:color w:val="808080"/>
              <w:sz w:val="16"/>
            </w:rPr>
            <w:fldChar w:fldCharType="end"/>
          </w:r>
          <w:r>
            <w:rPr>
              <w:rFonts w:ascii="Verdana" w:hAnsi="Verdana"/>
              <w:snapToGrid w:val="0"/>
              <w:color w:val="808080"/>
              <w:sz w:val="16"/>
            </w:rPr>
            <w:t xml:space="preserve"> of </w:t>
          </w:r>
          <w:r>
            <w:rPr>
              <w:rFonts w:ascii="Verdana" w:hAnsi="Verdana"/>
              <w:snapToGrid w:val="0"/>
              <w:color w:val="808080"/>
              <w:sz w:val="16"/>
            </w:rPr>
            <w:fldChar w:fldCharType="begin"/>
          </w:r>
          <w:r>
            <w:rPr>
              <w:rFonts w:ascii="Verdana" w:hAnsi="Verdana"/>
              <w:snapToGrid w:val="0"/>
              <w:color w:val="808080"/>
              <w:sz w:val="16"/>
            </w:rPr>
            <w:instrText xml:space="preserve"> NUMPAGES </w:instrText>
          </w:r>
          <w:r>
            <w:rPr>
              <w:rFonts w:ascii="Verdana" w:hAnsi="Verdana"/>
              <w:snapToGrid w:val="0"/>
              <w:color w:val="808080"/>
              <w:sz w:val="16"/>
            </w:rPr>
            <w:fldChar w:fldCharType="separate"/>
          </w:r>
          <w:r>
            <w:rPr>
              <w:rFonts w:ascii="Verdana" w:hAnsi="Verdana"/>
              <w:noProof/>
              <w:snapToGrid w:val="0"/>
              <w:color w:val="808080"/>
              <w:sz w:val="16"/>
            </w:rPr>
            <w:t>1</w:t>
          </w:r>
          <w:r>
            <w:rPr>
              <w:rFonts w:ascii="Verdana" w:hAnsi="Verdana"/>
              <w:snapToGrid w:val="0"/>
              <w:color w:val="808080"/>
              <w:sz w:val="16"/>
            </w:rPr>
            <w:fldChar w:fldCharType="end"/>
          </w:r>
        </w:p>
      </w:tc>
    </w:tr>
  </w:tbl>
  <w:p w14:paraId="44EAFD9C" w14:textId="77777777" w:rsidR="00EB0969" w:rsidRPr="007710FA" w:rsidRDefault="00EB0969" w:rsidP="00771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D8EE2" w14:textId="77777777" w:rsidR="00AC6E34" w:rsidRDefault="00AC6E34">
      <w:r>
        <w:separator/>
      </w:r>
    </w:p>
  </w:footnote>
  <w:footnote w:type="continuationSeparator" w:id="0">
    <w:p w14:paraId="4A519117" w14:textId="77777777" w:rsidR="00AC6E34" w:rsidRDefault="00AC6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6" w15:restartNumberingAfterBreak="0">
    <w:nsid w:val="023B42D5"/>
    <w:multiLevelType w:val="hybridMultilevel"/>
    <w:tmpl w:val="5E4C0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77006F0"/>
    <w:multiLevelType w:val="hybridMultilevel"/>
    <w:tmpl w:val="D01C6416"/>
    <w:lvl w:ilvl="0" w:tplc="4E6AB3D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2E4E2A"/>
    <w:multiLevelType w:val="hybridMultilevel"/>
    <w:tmpl w:val="F2C06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A1371A2"/>
    <w:multiLevelType w:val="hybridMultilevel"/>
    <w:tmpl w:val="359897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874824"/>
    <w:multiLevelType w:val="hybridMultilevel"/>
    <w:tmpl w:val="A3DCC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9F7BF4"/>
    <w:multiLevelType w:val="multilevel"/>
    <w:tmpl w:val="24E245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1F7E4EE5"/>
    <w:multiLevelType w:val="hybridMultilevel"/>
    <w:tmpl w:val="BBD8D826"/>
    <w:lvl w:ilvl="0" w:tplc="4E6AB3D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F2E38F5"/>
    <w:multiLevelType w:val="multilevel"/>
    <w:tmpl w:val="2A428FF4"/>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2F9C1DD1"/>
    <w:multiLevelType w:val="hybridMultilevel"/>
    <w:tmpl w:val="1396A8E0"/>
    <w:lvl w:ilvl="0" w:tplc="4E6AB3D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BE145E7"/>
    <w:multiLevelType w:val="hybridMultilevel"/>
    <w:tmpl w:val="D2E8A978"/>
    <w:lvl w:ilvl="0" w:tplc="1B0ABB3C">
      <w:start w:val="1"/>
      <w:numFmt w:val="bullet"/>
      <w:lvlText w:val=""/>
      <w:lvlJc w:val="left"/>
      <w:pPr>
        <w:tabs>
          <w:tab w:val="num" w:pos="1440"/>
        </w:tabs>
        <w:ind w:left="1440" w:hanging="360"/>
      </w:pPr>
      <w:rPr>
        <w:rFonts w:ascii="Wingdings" w:hAnsi="Wingdings" w:hint="default"/>
        <w:color w:val="CC0000"/>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8B5E52"/>
    <w:multiLevelType w:val="hybridMultilevel"/>
    <w:tmpl w:val="008A2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2F8291C"/>
    <w:multiLevelType w:val="hybridMultilevel"/>
    <w:tmpl w:val="DAFEB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6CCC2DFC"/>
    <w:multiLevelType w:val="hybridMultilevel"/>
    <w:tmpl w:val="B1B02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6902E5"/>
    <w:multiLevelType w:val="hybridMultilevel"/>
    <w:tmpl w:val="94C26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8F2667"/>
    <w:multiLevelType w:val="hybridMultilevel"/>
    <w:tmpl w:val="107CDC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438182931">
    <w:abstractNumId w:val="0"/>
  </w:num>
  <w:num w:numId="2" w16cid:durableId="654068990">
    <w:abstractNumId w:val="1"/>
  </w:num>
  <w:num w:numId="3" w16cid:durableId="2064406740">
    <w:abstractNumId w:val="2"/>
  </w:num>
  <w:num w:numId="4" w16cid:durableId="2102067984">
    <w:abstractNumId w:val="3"/>
  </w:num>
  <w:num w:numId="5" w16cid:durableId="991520682">
    <w:abstractNumId w:val="4"/>
  </w:num>
  <w:num w:numId="6" w16cid:durableId="808522655">
    <w:abstractNumId w:val="5"/>
  </w:num>
  <w:num w:numId="7" w16cid:durableId="10186177">
    <w:abstractNumId w:val="20"/>
  </w:num>
  <w:num w:numId="8" w16cid:durableId="1094088544">
    <w:abstractNumId w:val="7"/>
  </w:num>
  <w:num w:numId="9" w16cid:durableId="1808359257">
    <w:abstractNumId w:val="13"/>
  </w:num>
  <w:num w:numId="10" w16cid:durableId="363021687">
    <w:abstractNumId w:val="16"/>
  </w:num>
  <w:num w:numId="11" w16cid:durableId="951983427">
    <w:abstractNumId w:val="15"/>
  </w:num>
  <w:num w:numId="12" w16cid:durableId="1401441543">
    <w:abstractNumId w:val="18"/>
  </w:num>
  <w:num w:numId="13" w16cid:durableId="1176849988">
    <w:abstractNumId w:val="10"/>
  </w:num>
  <w:num w:numId="14" w16cid:durableId="1062142540">
    <w:abstractNumId w:val="17"/>
  </w:num>
  <w:num w:numId="15" w16cid:durableId="1068385219">
    <w:abstractNumId w:val="9"/>
  </w:num>
  <w:num w:numId="16" w16cid:durableId="1348408963">
    <w:abstractNumId w:val="27"/>
  </w:num>
  <w:num w:numId="17" w16cid:durableId="1112824994">
    <w:abstractNumId w:val="14"/>
  </w:num>
  <w:num w:numId="18" w16cid:durableId="1964338368">
    <w:abstractNumId w:val="12"/>
  </w:num>
  <w:num w:numId="19" w16cid:durableId="1169832333">
    <w:abstractNumId w:val="19"/>
  </w:num>
  <w:num w:numId="20" w16cid:durableId="424617413">
    <w:abstractNumId w:val="23"/>
  </w:num>
  <w:num w:numId="21" w16cid:durableId="531265661">
    <w:abstractNumId w:val="22"/>
  </w:num>
  <w:num w:numId="22" w16cid:durableId="406152010">
    <w:abstractNumId w:val="26"/>
  </w:num>
  <w:num w:numId="23" w16cid:durableId="1254241725">
    <w:abstractNumId w:val="11"/>
  </w:num>
  <w:num w:numId="24" w16cid:durableId="1186019701">
    <w:abstractNumId w:val="24"/>
  </w:num>
  <w:num w:numId="25" w16cid:durableId="1941378796">
    <w:abstractNumId w:val="25"/>
  </w:num>
  <w:num w:numId="26" w16cid:durableId="576063633">
    <w:abstractNumId w:val="8"/>
  </w:num>
  <w:num w:numId="27" w16cid:durableId="1401899300">
    <w:abstractNumId w:val="6"/>
  </w:num>
  <w:num w:numId="28" w16cid:durableId="6612803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F6"/>
    <w:rsid w:val="000008C3"/>
    <w:rsid w:val="00006C02"/>
    <w:rsid w:val="00026D95"/>
    <w:rsid w:val="00027007"/>
    <w:rsid w:val="00057A94"/>
    <w:rsid w:val="000611FC"/>
    <w:rsid w:val="00066C89"/>
    <w:rsid w:val="000C0C8F"/>
    <w:rsid w:val="000C65B8"/>
    <w:rsid w:val="001256A3"/>
    <w:rsid w:val="00127D82"/>
    <w:rsid w:val="001915E5"/>
    <w:rsid w:val="00194B6A"/>
    <w:rsid w:val="00236891"/>
    <w:rsid w:val="00252F19"/>
    <w:rsid w:val="0028718E"/>
    <w:rsid w:val="0029271F"/>
    <w:rsid w:val="002C4047"/>
    <w:rsid w:val="002E5DCF"/>
    <w:rsid w:val="002E76BA"/>
    <w:rsid w:val="003779BF"/>
    <w:rsid w:val="00380370"/>
    <w:rsid w:val="003827E7"/>
    <w:rsid w:val="003A7250"/>
    <w:rsid w:val="003B5AE2"/>
    <w:rsid w:val="003C5A70"/>
    <w:rsid w:val="003C7122"/>
    <w:rsid w:val="00411A97"/>
    <w:rsid w:val="0041307B"/>
    <w:rsid w:val="004373EC"/>
    <w:rsid w:val="0044395B"/>
    <w:rsid w:val="00451BDD"/>
    <w:rsid w:val="0046325F"/>
    <w:rsid w:val="00494508"/>
    <w:rsid w:val="004B7408"/>
    <w:rsid w:val="004C1903"/>
    <w:rsid w:val="004D442A"/>
    <w:rsid w:val="004E7463"/>
    <w:rsid w:val="00531F2B"/>
    <w:rsid w:val="00534331"/>
    <w:rsid w:val="00535B3A"/>
    <w:rsid w:val="00540A27"/>
    <w:rsid w:val="00552DA2"/>
    <w:rsid w:val="00595311"/>
    <w:rsid w:val="00595D54"/>
    <w:rsid w:val="005A47AD"/>
    <w:rsid w:val="005E567F"/>
    <w:rsid w:val="005F74D3"/>
    <w:rsid w:val="00600C09"/>
    <w:rsid w:val="00610749"/>
    <w:rsid w:val="0064712E"/>
    <w:rsid w:val="006631EB"/>
    <w:rsid w:val="006B13B1"/>
    <w:rsid w:val="006E1D28"/>
    <w:rsid w:val="007509AD"/>
    <w:rsid w:val="007703DA"/>
    <w:rsid w:val="00770706"/>
    <w:rsid w:val="007710FA"/>
    <w:rsid w:val="00775E10"/>
    <w:rsid w:val="00782472"/>
    <w:rsid w:val="0078456C"/>
    <w:rsid w:val="00795401"/>
    <w:rsid w:val="007B279D"/>
    <w:rsid w:val="007D6DF4"/>
    <w:rsid w:val="007F031A"/>
    <w:rsid w:val="00806875"/>
    <w:rsid w:val="00820343"/>
    <w:rsid w:val="008240F2"/>
    <w:rsid w:val="00850314"/>
    <w:rsid w:val="0085389C"/>
    <w:rsid w:val="0088458B"/>
    <w:rsid w:val="00891554"/>
    <w:rsid w:val="008C204B"/>
    <w:rsid w:val="008C4E7D"/>
    <w:rsid w:val="008D3283"/>
    <w:rsid w:val="008F61B6"/>
    <w:rsid w:val="0090604D"/>
    <w:rsid w:val="00961FB8"/>
    <w:rsid w:val="0098343A"/>
    <w:rsid w:val="00994658"/>
    <w:rsid w:val="009947C8"/>
    <w:rsid w:val="009A0581"/>
    <w:rsid w:val="009B766B"/>
    <w:rsid w:val="009D7E7C"/>
    <w:rsid w:val="009F05E5"/>
    <w:rsid w:val="00A151C0"/>
    <w:rsid w:val="00A17D05"/>
    <w:rsid w:val="00A277DB"/>
    <w:rsid w:val="00A61A3D"/>
    <w:rsid w:val="00A63D03"/>
    <w:rsid w:val="00AB58E3"/>
    <w:rsid w:val="00AC6E34"/>
    <w:rsid w:val="00AE7A42"/>
    <w:rsid w:val="00AF1164"/>
    <w:rsid w:val="00B00513"/>
    <w:rsid w:val="00B10DCA"/>
    <w:rsid w:val="00B121A1"/>
    <w:rsid w:val="00B33CDC"/>
    <w:rsid w:val="00B6337F"/>
    <w:rsid w:val="00B647A6"/>
    <w:rsid w:val="00B715FC"/>
    <w:rsid w:val="00BF0DF6"/>
    <w:rsid w:val="00C276ED"/>
    <w:rsid w:val="00C34681"/>
    <w:rsid w:val="00C54DDC"/>
    <w:rsid w:val="00C82863"/>
    <w:rsid w:val="00CA630A"/>
    <w:rsid w:val="00CE3FE3"/>
    <w:rsid w:val="00D560C2"/>
    <w:rsid w:val="00D572FB"/>
    <w:rsid w:val="00D83FC5"/>
    <w:rsid w:val="00D97652"/>
    <w:rsid w:val="00DA6234"/>
    <w:rsid w:val="00DB0412"/>
    <w:rsid w:val="00DB5D4A"/>
    <w:rsid w:val="00DC51AF"/>
    <w:rsid w:val="00E07483"/>
    <w:rsid w:val="00E35F69"/>
    <w:rsid w:val="00E84C23"/>
    <w:rsid w:val="00EA0CC4"/>
    <w:rsid w:val="00EB0969"/>
    <w:rsid w:val="00EB335F"/>
    <w:rsid w:val="00EC237F"/>
    <w:rsid w:val="00EC3282"/>
    <w:rsid w:val="00F467C0"/>
    <w:rsid w:val="00F46A49"/>
    <w:rsid w:val="00F51F7E"/>
    <w:rsid w:val="00F7688D"/>
    <w:rsid w:val="00F778FD"/>
    <w:rsid w:val="00FC4F79"/>
    <w:rsid w:val="00FE7546"/>
    <w:rsid w:val="20BD9631"/>
    <w:rsid w:val="23D59C97"/>
    <w:rsid w:val="38359F40"/>
    <w:rsid w:val="4CF4E6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3384F"/>
  <w15:chartTrackingRefBased/>
  <w15:docId w15:val="{BDDF4A2E-43A4-4731-9772-EF8E1B95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tabs>
        <w:tab w:val="left" w:pos="567"/>
      </w:tabs>
      <w:outlineLvl w:val="0"/>
    </w:pPr>
    <w:rPr>
      <w:rFonts w:ascii="Verdana" w:hAnsi="Verdana"/>
      <w:b/>
    </w:rPr>
  </w:style>
  <w:style w:type="paragraph" w:styleId="Heading2">
    <w:name w:val="heading 2"/>
    <w:basedOn w:val="Normal"/>
    <w:next w:val="Normal"/>
    <w:qFormat/>
    <w:rsid w:val="00B6337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6337F"/>
    <w:pPr>
      <w:keepNext/>
      <w:spacing w:before="240" w:after="60"/>
      <w:outlineLvl w:val="2"/>
    </w:pPr>
    <w:rPr>
      <w:rFonts w:ascii="Arial" w:hAnsi="Arial" w:cs="Arial"/>
      <w:b/>
      <w:bCs/>
      <w:sz w:val="26"/>
      <w:szCs w:val="26"/>
    </w:rPr>
  </w:style>
  <w:style w:type="paragraph" w:styleId="Heading5">
    <w:name w:val="heading 5"/>
    <w:basedOn w:val="Normal"/>
    <w:next w:val="Normal"/>
    <w:qFormat/>
    <w:rsid w:val="00B6337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67"/>
      </w:tabs>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Normal1">
    <w:name w:val="Normal1"/>
    <w:rsid w:val="003779BF"/>
    <w:pPr>
      <w:widowControl w:val="0"/>
      <w:pBdr>
        <w:top w:val="nil"/>
        <w:left w:val="nil"/>
        <w:bottom w:val="nil"/>
        <w:right w:val="nil"/>
        <w:between w:val="nil"/>
      </w:pBdr>
      <w:spacing w:after="200"/>
    </w:pPr>
    <w:rPr>
      <w:rFonts w:ascii="Open Sans" w:eastAsia="Open Sans" w:hAnsi="Open Sans" w:cs="Open Sans"/>
      <w:color w:val="43475B"/>
      <w:sz w:val="22"/>
      <w:szCs w:val="22"/>
      <w:lang w:val="uz-Cyrl-UZ" w:eastAsia="en-US"/>
    </w:rPr>
  </w:style>
  <w:style w:type="character" w:customStyle="1" w:styleId="normaltextrun">
    <w:name w:val="normaltextrun"/>
    <w:basedOn w:val="DefaultParagraphFont"/>
    <w:rsid w:val="00782472"/>
  </w:style>
  <w:style w:type="character" w:customStyle="1" w:styleId="eop">
    <w:name w:val="eop"/>
    <w:basedOn w:val="DefaultParagraphFont"/>
    <w:rsid w:val="00782472"/>
  </w:style>
  <w:style w:type="character" w:customStyle="1" w:styleId="FooterChar">
    <w:name w:val="Footer Char"/>
    <w:basedOn w:val="DefaultParagraphFont"/>
    <w:link w:val="Footer"/>
    <w:rsid w:val="00B33CD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6681">
      <w:bodyDiv w:val="1"/>
      <w:marLeft w:val="0"/>
      <w:marRight w:val="0"/>
      <w:marTop w:val="0"/>
      <w:marBottom w:val="0"/>
      <w:divBdr>
        <w:top w:val="none" w:sz="0" w:space="0" w:color="auto"/>
        <w:left w:val="none" w:sz="0" w:space="0" w:color="auto"/>
        <w:bottom w:val="none" w:sz="0" w:space="0" w:color="auto"/>
        <w:right w:val="none" w:sz="0" w:space="0" w:color="auto"/>
      </w:divBdr>
    </w:div>
    <w:div w:id="1362976370">
      <w:bodyDiv w:val="1"/>
      <w:marLeft w:val="0"/>
      <w:marRight w:val="0"/>
      <w:marTop w:val="0"/>
      <w:marBottom w:val="0"/>
      <w:divBdr>
        <w:top w:val="none" w:sz="0" w:space="0" w:color="auto"/>
        <w:left w:val="none" w:sz="0" w:space="0" w:color="auto"/>
        <w:bottom w:val="none" w:sz="0" w:space="0" w:color="auto"/>
        <w:right w:val="none" w:sz="0" w:space="0" w:color="auto"/>
      </w:divBdr>
    </w:div>
    <w:div w:id="1548375187">
      <w:bodyDiv w:val="1"/>
      <w:marLeft w:val="0"/>
      <w:marRight w:val="0"/>
      <w:marTop w:val="0"/>
      <w:marBottom w:val="0"/>
      <w:divBdr>
        <w:top w:val="none" w:sz="0" w:space="0" w:color="auto"/>
        <w:left w:val="none" w:sz="0" w:space="0" w:color="auto"/>
        <w:bottom w:val="none" w:sz="0" w:space="0" w:color="auto"/>
        <w:right w:val="none" w:sz="0" w:space="0" w:color="auto"/>
      </w:divBdr>
    </w:div>
    <w:div w:id="18078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092dcc-b75b-49c0-b4f3-7e951d3edd54" xsi:nil="true"/>
    <lcf76f155ced4ddcb4097134ff3c332f xmlns="f273c409-2953-4265-a914-414268e388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E0CF7DB0C964D8BED04E8C806DB22" ma:contentTypeVersion="15" ma:contentTypeDescription="Create a new document." ma:contentTypeScope="" ma:versionID="f796872edccdfc22072e384c1e59cf9e">
  <xsd:schema xmlns:xsd="http://www.w3.org/2001/XMLSchema" xmlns:xs="http://www.w3.org/2001/XMLSchema" xmlns:p="http://schemas.microsoft.com/office/2006/metadata/properties" xmlns:ns2="f273c409-2953-4265-a914-414268e388ed" xmlns:ns3="90092dcc-b75b-49c0-b4f3-7e951d3edd54" targetNamespace="http://schemas.microsoft.com/office/2006/metadata/properties" ma:root="true" ma:fieldsID="607f87cc5f563b6257912ca5559a4a72" ns2:_="" ns3:_="">
    <xsd:import namespace="f273c409-2953-4265-a914-414268e388ed"/>
    <xsd:import namespace="90092dcc-b75b-49c0-b4f3-7e951d3ed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c409-2953-4265-a914-414268e38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552de8-2957-45c1-821f-f6af145ab7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92dcc-b75b-49c0-b4f3-7e951d3edd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a0a908-8de9-4569-b0ee-6cce3b59d28d}" ma:internalName="TaxCatchAll" ma:showField="CatchAllData" ma:web="90092dcc-b75b-49c0-b4f3-7e951d3ed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3C47D-A08B-4A62-B9A4-2ECFC3C3FB43}">
  <ds:schemaRefs>
    <ds:schemaRef ds:uri="http://schemas.microsoft.com/office/2006/metadata/properties"/>
    <ds:schemaRef ds:uri="http://schemas.microsoft.com/office/infopath/2007/PartnerControls"/>
    <ds:schemaRef ds:uri="90092dcc-b75b-49c0-b4f3-7e951d3edd54"/>
    <ds:schemaRef ds:uri="f273c409-2953-4265-a914-414268e388ed"/>
  </ds:schemaRefs>
</ds:datastoreItem>
</file>

<file path=customXml/itemProps2.xml><?xml version="1.0" encoding="utf-8"?>
<ds:datastoreItem xmlns:ds="http://schemas.openxmlformats.org/officeDocument/2006/customXml" ds:itemID="{86F97370-12A7-46DA-9691-CA8817EA5338}"/>
</file>

<file path=customXml/itemProps3.xml><?xml version="1.0" encoding="utf-8"?>
<ds:datastoreItem xmlns:ds="http://schemas.openxmlformats.org/officeDocument/2006/customXml" ds:itemID="{7E366E2D-79E8-47ED-98D9-8FE21FEAFB6F}">
  <ds:schemaRefs>
    <ds:schemaRef ds:uri="http://schemas.microsoft.com/office/2006/metadata/longProperties"/>
  </ds:schemaRefs>
</ds:datastoreItem>
</file>

<file path=customXml/itemProps4.xml><?xml version="1.0" encoding="utf-8"?>
<ds:datastoreItem xmlns:ds="http://schemas.openxmlformats.org/officeDocument/2006/customXml" ds:itemID="{F6A2B7E4-DBBD-4A53-9DF6-7BBC25F82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816</Words>
  <Characters>4653</Characters>
  <Application>Microsoft Office Word</Application>
  <DocSecurity>0</DocSecurity>
  <Lines>38</Lines>
  <Paragraphs>10</Paragraphs>
  <ScaleCrop>false</ScaleCrop>
  <Company>Compaq</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subject/>
  <dc:creator>Jane Magar</dc:creator>
  <cp:keywords/>
  <cp:lastModifiedBy>Despina Johnson</cp:lastModifiedBy>
  <cp:revision>15</cp:revision>
  <cp:lastPrinted>2011-10-25T22:22:00Z</cp:lastPrinted>
  <dcterms:created xsi:type="dcterms:W3CDTF">2025-11-10T11:22:00Z</dcterms:created>
  <dcterms:modified xsi:type="dcterms:W3CDTF">2026-02-08T15:48:00Z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473200.000000000</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0x010100FDCE0CF7DB0C964D8BED04E8C806DB22</vt:lpwstr>
  </property>
</Properties>
</file>